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273554828"/>
    <w:bookmarkStart w:id="1" w:name="_Toc273558607"/>
    <w:p w14:paraId="73099CD3" w14:textId="77777777" w:rsidR="00E67933" w:rsidRPr="009A7018" w:rsidRDefault="00E67933" w:rsidP="00E67933">
      <w:pPr>
        <w:pStyle w:val="aff0"/>
        <w:ind w:firstLine="0"/>
        <w:jc w:val="center"/>
        <w:rPr>
          <w:lang w:val="ru-RU"/>
        </w:rPr>
      </w:pPr>
      <w:r w:rsidRPr="009A7018">
        <w:rPr>
          <w:lang w:val="ru-RU"/>
        </w:rPr>
        <w:object w:dxaOrig="2664" w:dyaOrig="896" w14:anchorId="1DB9E6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6pt" o:ole="">
            <v:imagedata r:id="rId8" o:title=""/>
          </v:shape>
          <o:OLEObject Type="Embed" ProgID="CorelDRAW.Graphic.14" ShapeID="_x0000_i1025" DrawAspect="Content" ObjectID="_1676891833" r:id="rId9"/>
        </w:object>
      </w:r>
    </w:p>
    <w:p w14:paraId="52D236B3" w14:textId="77777777" w:rsidR="00E67933" w:rsidRPr="009A7018" w:rsidRDefault="00E67933" w:rsidP="00E67933">
      <w:pPr>
        <w:pStyle w:val="aff0"/>
        <w:ind w:firstLine="0"/>
        <w:jc w:val="center"/>
        <w:rPr>
          <w:rFonts w:ascii="Cambria" w:hAnsi="Cambria"/>
          <w:sz w:val="36"/>
          <w:szCs w:val="36"/>
          <w:lang w:val="ru-RU"/>
        </w:rPr>
      </w:pPr>
      <w:r w:rsidRPr="009A7018">
        <w:rPr>
          <w:rFonts w:ascii="Cambria" w:hAnsi="Cambria"/>
          <w:sz w:val="36"/>
          <w:szCs w:val="36"/>
          <w:lang w:val="ru-RU"/>
        </w:rPr>
        <w:t>Общество с ограниченной ответственностью</w:t>
      </w:r>
    </w:p>
    <w:p w14:paraId="6589482B" w14:textId="77777777" w:rsidR="00E67933" w:rsidRPr="009A7018" w:rsidRDefault="00E67933" w:rsidP="00E67933">
      <w:pPr>
        <w:pStyle w:val="aff0"/>
        <w:ind w:firstLine="0"/>
        <w:jc w:val="center"/>
        <w:rPr>
          <w:rFonts w:ascii="Cambria" w:hAnsi="Cambria"/>
          <w:b/>
          <w:sz w:val="36"/>
          <w:szCs w:val="36"/>
          <w:lang w:val="ru-RU"/>
        </w:rPr>
      </w:pPr>
      <w:r w:rsidRPr="009A7018">
        <w:rPr>
          <w:rFonts w:ascii="Cambria" w:hAnsi="Cambria"/>
          <w:b/>
          <w:sz w:val="36"/>
          <w:szCs w:val="36"/>
          <w:lang w:val="ru-RU"/>
        </w:rPr>
        <w:t>«САРСТРОЙНИИПРОЕКТ»</w:t>
      </w:r>
    </w:p>
    <w:p w14:paraId="5EA27CF9" w14:textId="77777777" w:rsidR="00E67933" w:rsidRPr="009A7018" w:rsidRDefault="00E67933" w:rsidP="00E67933">
      <w:pPr>
        <w:jc w:val="center"/>
      </w:pPr>
    </w:p>
    <w:p w14:paraId="1AA1571E" w14:textId="77777777" w:rsidR="00E67933" w:rsidRPr="009A7018" w:rsidRDefault="00E67933" w:rsidP="00E67933">
      <w:pPr>
        <w:jc w:val="center"/>
      </w:pPr>
    </w:p>
    <w:p w14:paraId="3A97DAA3" w14:textId="77777777" w:rsidR="00E67933" w:rsidRPr="009A7018" w:rsidRDefault="00E67933" w:rsidP="00E67933">
      <w:pPr>
        <w:jc w:val="center"/>
      </w:pPr>
    </w:p>
    <w:p w14:paraId="6EAB76A7" w14:textId="77777777" w:rsidR="00C70D86" w:rsidRPr="009A7018" w:rsidRDefault="00C70D86" w:rsidP="00E67933">
      <w:pPr>
        <w:jc w:val="center"/>
      </w:pPr>
    </w:p>
    <w:p w14:paraId="42F3E3E5" w14:textId="77777777" w:rsidR="00C70D86" w:rsidRPr="009A7018" w:rsidRDefault="00C70D86" w:rsidP="00E67933">
      <w:pPr>
        <w:jc w:val="center"/>
      </w:pPr>
    </w:p>
    <w:p w14:paraId="217AB284" w14:textId="77777777" w:rsidR="00E67933" w:rsidRPr="009A7018" w:rsidRDefault="00E67933" w:rsidP="00E67933">
      <w:pPr>
        <w:jc w:val="center"/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778"/>
        <w:gridCol w:w="3720"/>
      </w:tblGrid>
      <w:tr w:rsidR="00E67933" w:rsidRPr="009A7018" w14:paraId="4865B2B7" w14:textId="77777777" w:rsidTr="00154934">
        <w:tc>
          <w:tcPr>
            <w:tcW w:w="5778" w:type="dxa"/>
          </w:tcPr>
          <w:p w14:paraId="7B1F4220" w14:textId="77777777" w:rsidR="0015770F" w:rsidRPr="009A7018" w:rsidRDefault="0015770F" w:rsidP="0015770F">
            <w:pPr>
              <w:rPr>
                <w:sz w:val="20"/>
                <w:szCs w:val="20"/>
              </w:rPr>
            </w:pPr>
            <w:r w:rsidRPr="009A7018">
              <w:rPr>
                <w:sz w:val="20"/>
                <w:szCs w:val="20"/>
              </w:rPr>
              <w:t>Заказчик:</w:t>
            </w:r>
          </w:p>
          <w:p w14:paraId="7938AD19" w14:textId="392F8B4B" w:rsidR="0015770F" w:rsidRPr="009A7018" w:rsidRDefault="00BE3CB9" w:rsidP="00157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</w:t>
            </w:r>
            <w:r w:rsidR="0015770F" w:rsidRPr="009A7018">
              <w:rPr>
                <w:sz w:val="20"/>
                <w:szCs w:val="20"/>
              </w:rPr>
              <w:t xml:space="preserve">нистерство строительства </w:t>
            </w:r>
          </w:p>
          <w:p w14:paraId="0E559271" w14:textId="77777777" w:rsidR="00E67933" w:rsidRPr="009A7018" w:rsidRDefault="0015770F" w:rsidP="0015770F">
            <w:pPr>
              <w:rPr>
                <w:sz w:val="20"/>
                <w:szCs w:val="20"/>
                <w:highlight w:val="cyan"/>
              </w:rPr>
            </w:pPr>
            <w:r w:rsidRPr="009A7018">
              <w:rPr>
                <w:sz w:val="20"/>
                <w:szCs w:val="20"/>
              </w:rPr>
              <w:t>Новосибирской области</w:t>
            </w:r>
          </w:p>
        </w:tc>
        <w:tc>
          <w:tcPr>
            <w:tcW w:w="3720" w:type="dxa"/>
          </w:tcPr>
          <w:p w14:paraId="03DFC45C" w14:textId="77777777" w:rsidR="0015770F" w:rsidRPr="009A7018" w:rsidRDefault="0015770F" w:rsidP="0015770F">
            <w:pPr>
              <w:ind w:firstLine="0"/>
              <w:jc w:val="right"/>
              <w:rPr>
                <w:sz w:val="20"/>
                <w:szCs w:val="20"/>
              </w:rPr>
            </w:pPr>
            <w:r w:rsidRPr="009A7018">
              <w:rPr>
                <w:sz w:val="20"/>
                <w:szCs w:val="20"/>
              </w:rPr>
              <w:t xml:space="preserve">Государственный контракт </w:t>
            </w:r>
          </w:p>
          <w:p w14:paraId="3A7C9F97" w14:textId="77777777" w:rsidR="0015770F" w:rsidRPr="009A7018" w:rsidRDefault="0015770F" w:rsidP="0015770F">
            <w:pPr>
              <w:ind w:firstLine="0"/>
              <w:jc w:val="right"/>
              <w:rPr>
                <w:sz w:val="20"/>
                <w:szCs w:val="20"/>
              </w:rPr>
            </w:pPr>
            <w:r w:rsidRPr="009A7018">
              <w:rPr>
                <w:sz w:val="20"/>
                <w:szCs w:val="20"/>
              </w:rPr>
              <w:t>№ Ф.2018.68616</w:t>
            </w:r>
          </w:p>
          <w:p w14:paraId="5A033719" w14:textId="77777777" w:rsidR="00E67933" w:rsidRPr="009A7018" w:rsidRDefault="0015770F" w:rsidP="0015770F">
            <w:pPr>
              <w:jc w:val="right"/>
              <w:rPr>
                <w:sz w:val="20"/>
                <w:szCs w:val="20"/>
              </w:rPr>
            </w:pPr>
            <w:r w:rsidRPr="009A7018">
              <w:rPr>
                <w:sz w:val="20"/>
                <w:szCs w:val="20"/>
              </w:rPr>
              <w:t xml:space="preserve">   от 26 февраля 2018 года</w:t>
            </w:r>
          </w:p>
        </w:tc>
      </w:tr>
    </w:tbl>
    <w:p w14:paraId="00860142" w14:textId="77777777" w:rsidR="00E67933" w:rsidRPr="009A7018" w:rsidRDefault="00E67933" w:rsidP="00E67933">
      <w:pPr>
        <w:jc w:val="center"/>
      </w:pPr>
    </w:p>
    <w:p w14:paraId="2FEAEE3C" w14:textId="77777777" w:rsidR="00E67933" w:rsidRPr="009A7018" w:rsidRDefault="00E67933" w:rsidP="00E67933">
      <w:pPr>
        <w:jc w:val="center"/>
      </w:pPr>
    </w:p>
    <w:p w14:paraId="62C2428C" w14:textId="77777777" w:rsidR="00E67933" w:rsidRPr="009A7018" w:rsidRDefault="00E67933" w:rsidP="00E67933">
      <w:pPr>
        <w:jc w:val="center"/>
      </w:pPr>
    </w:p>
    <w:p w14:paraId="517FD687" w14:textId="77777777" w:rsidR="00E67933" w:rsidRPr="009A7018" w:rsidRDefault="00E67933" w:rsidP="00E67933">
      <w:pPr>
        <w:jc w:val="center"/>
      </w:pPr>
    </w:p>
    <w:p w14:paraId="3055DD26" w14:textId="77777777" w:rsidR="002400FD" w:rsidRPr="009A7018" w:rsidRDefault="002400FD" w:rsidP="00E67933">
      <w:pPr>
        <w:jc w:val="center"/>
        <w:rPr>
          <w:b/>
          <w:sz w:val="36"/>
          <w:szCs w:val="36"/>
        </w:rPr>
      </w:pPr>
    </w:p>
    <w:p w14:paraId="6911C80E" w14:textId="77777777" w:rsidR="00E67933" w:rsidRPr="009A7018" w:rsidRDefault="0015770F" w:rsidP="00E67933">
      <w:pPr>
        <w:jc w:val="center"/>
        <w:rPr>
          <w:b/>
          <w:sz w:val="36"/>
          <w:szCs w:val="36"/>
        </w:rPr>
      </w:pPr>
      <w:r w:rsidRPr="009A7018">
        <w:rPr>
          <w:b/>
          <w:sz w:val="36"/>
          <w:szCs w:val="36"/>
        </w:rPr>
        <w:t>ПРОКУДСКИЙ</w:t>
      </w:r>
      <w:r w:rsidR="002400FD" w:rsidRPr="009A7018">
        <w:rPr>
          <w:b/>
          <w:sz w:val="36"/>
          <w:szCs w:val="36"/>
        </w:rPr>
        <w:t xml:space="preserve"> СЕЛЬСОВЕТ</w:t>
      </w:r>
    </w:p>
    <w:p w14:paraId="6A34A556" w14:textId="77777777" w:rsidR="00E67933" w:rsidRPr="009A7018" w:rsidRDefault="00E67933" w:rsidP="00E67933">
      <w:pPr>
        <w:jc w:val="center"/>
        <w:rPr>
          <w:b/>
          <w:sz w:val="36"/>
          <w:szCs w:val="36"/>
        </w:rPr>
      </w:pPr>
    </w:p>
    <w:p w14:paraId="00B7D5CC" w14:textId="77777777" w:rsidR="00550757" w:rsidRPr="009A7018" w:rsidRDefault="0015770F" w:rsidP="00550757">
      <w:pPr>
        <w:jc w:val="center"/>
        <w:rPr>
          <w:b/>
          <w:sz w:val="28"/>
          <w:szCs w:val="28"/>
        </w:rPr>
      </w:pPr>
      <w:r w:rsidRPr="009A7018">
        <w:rPr>
          <w:b/>
          <w:sz w:val="28"/>
          <w:szCs w:val="28"/>
        </w:rPr>
        <w:t>КОЧЕНЕВСКОГО</w:t>
      </w:r>
      <w:r w:rsidR="00550757" w:rsidRPr="009A7018">
        <w:rPr>
          <w:b/>
          <w:sz w:val="28"/>
          <w:szCs w:val="28"/>
        </w:rPr>
        <w:t xml:space="preserve"> МУНИЦИПАЛЬНОГО РАЙОНА</w:t>
      </w:r>
    </w:p>
    <w:p w14:paraId="2791A8C3" w14:textId="77777777" w:rsidR="00550757" w:rsidRPr="009A7018" w:rsidRDefault="00550757" w:rsidP="00550757">
      <w:pPr>
        <w:jc w:val="center"/>
        <w:rPr>
          <w:b/>
          <w:sz w:val="28"/>
          <w:szCs w:val="28"/>
        </w:rPr>
      </w:pPr>
      <w:r w:rsidRPr="009A7018">
        <w:rPr>
          <w:b/>
          <w:sz w:val="28"/>
          <w:szCs w:val="28"/>
        </w:rPr>
        <w:t>НОВОСИБИРСКОЙ ОБЛАСТИ</w:t>
      </w:r>
    </w:p>
    <w:p w14:paraId="1A03F66B" w14:textId="77777777" w:rsidR="00E67933" w:rsidRPr="009A7018" w:rsidRDefault="00E67933" w:rsidP="00E67933">
      <w:pPr>
        <w:jc w:val="center"/>
        <w:rPr>
          <w:b/>
          <w:sz w:val="28"/>
          <w:szCs w:val="28"/>
        </w:rPr>
      </w:pPr>
    </w:p>
    <w:p w14:paraId="251120FB" w14:textId="77777777" w:rsidR="00E67933" w:rsidRPr="009A7018" w:rsidRDefault="00E67933" w:rsidP="00E67933">
      <w:pPr>
        <w:jc w:val="center"/>
        <w:rPr>
          <w:b/>
          <w:sz w:val="28"/>
          <w:szCs w:val="28"/>
        </w:rPr>
      </w:pPr>
      <w:r w:rsidRPr="009A7018">
        <w:rPr>
          <w:b/>
          <w:sz w:val="28"/>
          <w:szCs w:val="28"/>
        </w:rPr>
        <w:t>ГЕНЕРАЛЬНЫЙ ПЛАН</w:t>
      </w:r>
    </w:p>
    <w:p w14:paraId="1D2AFE90" w14:textId="77777777" w:rsidR="00E67933" w:rsidRPr="009A7018" w:rsidRDefault="00E67933" w:rsidP="00E67933">
      <w:pPr>
        <w:jc w:val="center"/>
        <w:rPr>
          <w:b/>
          <w:sz w:val="28"/>
          <w:szCs w:val="28"/>
        </w:rPr>
      </w:pPr>
    </w:p>
    <w:p w14:paraId="15748D14" w14:textId="07D948B1" w:rsidR="00E67933" w:rsidRDefault="00E67933" w:rsidP="00E67933">
      <w:pPr>
        <w:jc w:val="center"/>
        <w:rPr>
          <w:b/>
          <w:sz w:val="28"/>
          <w:szCs w:val="28"/>
        </w:rPr>
      </w:pPr>
    </w:p>
    <w:p w14:paraId="35C6606E" w14:textId="166E234C" w:rsidR="00144399" w:rsidRDefault="00144399" w:rsidP="00E67933">
      <w:pPr>
        <w:jc w:val="center"/>
        <w:rPr>
          <w:b/>
          <w:sz w:val="28"/>
          <w:szCs w:val="28"/>
        </w:rPr>
      </w:pPr>
    </w:p>
    <w:p w14:paraId="1A4CCB17" w14:textId="77777777" w:rsidR="00144399" w:rsidRDefault="00144399" w:rsidP="00E67933">
      <w:pPr>
        <w:jc w:val="center"/>
        <w:rPr>
          <w:b/>
          <w:sz w:val="28"/>
          <w:szCs w:val="28"/>
        </w:rPr>
      </w:pPr>
    </w:p>
    <w:p w14:paraId="59BC8685" w14:textId="77777777" w:rsidR="00BE3CB9" w:rsidRDefault="00BE3CB9" w:rsidP="00E67933">
      <w:pPr>
        <w:jc w:val="center"/>
        <w:rPr>
          <w:b/>
          <w:sz w:val="28"/>
          <w:szCs w:val="28"/>
        </w:rPr>
      </w:pPr>
    </w:p>
    <w:p w14:paraId="33550149" w14:textId="77777777" w:rsidR="006F52FF" w:rsidRPr="009A7018" w:rsidRDefault="006F52FF" w:rsidP="00E67933">
      <w:pPr>
        <w:jc w:val="center"/>
        <w:rPr>
          <w:b/>
          <w:sz w:val="28"/>
          <w:szCs w:val="28"/>
        </w:rPr>
      </w:pPr>
    </w:p>
    <w:p w14:paraId="5F1F1483" w14:textId="77777777" w:rsidR="00E67933" w:rsidRPr="009A7018" w:rsidRDefault="00E67933" w:rsidP="00E67933">
      <w:pPr>
        <w:jc w:val="center"/>
        <w:rPr>
          <w:sz w:val="28"/>
          <w:szCs w:val="28"/>
        </w:rPr>
      </w:pPr>
      <w:r w:rsidRPr="009A7018">
        <w:rPr>
          <w:sz w:val="28"/>
          <w:szCs w:val="28"/>
        </w:rPr>
        <w:t>ТОМ 1</w:t>
      </w:r>
    </w:p>
    <w:p w14:paraId="4662D69E" w14:textId="77777777" w:rsidR="00E67933" w:rsidRPr="009A7018" w:rsidRDefault="001E73D3" w:rsidP="00E67933">
      <w:pPr>
        <w:jc w:val="center"/>
      </w:pPr>
      <w:r w:rsidRPr="009A7018">
        <w:rPr>
          <w:sz w:val="28"/>
          <w:szCs w:val="28"/>
        </w:rPr>
        <w:t>ПОЛОЖЕНИЕ О ТЕРРИТО</w:t>
      </w:r>
      <w:r w:rsidR="00E67933" w:rsidRPr="009A7018">
        <w:rPr>
          <w:sz w:val="28"/>
          <w:szCs w:val="28"/>
        </w:rPr>
        <w:t>РИАЛЬНОМ ПЛАНИРОВАНИИ</w:t>
      </w:r>
    </w:p>
    <w:p w14:paraId="58D058A5" w14:textId="77777777" w:rsidR="00E67933" w:rsidRPr="009A7018" w:rsidRDefault="00E67933" w:rsidP="00E67933">
      <w:pPr>
        <w:jc w:val="center"/>
        <w:rPr>
          <w:b/>
        </w:rPr>
      </w:pPr>
    </w:p>
    <w:p w14:paraId="4BE58556" w14:textId="77777777" w:rsidR="00E67933" w:rsidRPr="009A7018" w:rsidRDefault="00E67933" w:rsidP="00E67933">
      <w:pPr>
        <w:jc w:val="center"/>
        <w:rPr>
          <w:b/>
        </w:rPr>
      </w:pPr>
    </w:p>
    <w:p w14:paraId="3F391473" w14:textId="77777777" w:rsidR="00E67933" w:rsidRPr="009A7018" w:rsidRDefault="00E67933" w:rsidP="00E67933">
      <w:pPr>
        <w:jc w:val="center"/>
      </w:pPr>
    </w:p>
    <w:p w14:paraId="0BD26250" w14:textId="77777777" w:rsidR="00E67933" w:rsidRPr="009A7018" w:rsidRDefault="00E67933" w:rsidP="00E67933">
      <w:pPr>
        <w:jc w:val="center"/>
      </w:pPr>
    </w:p>
    <w:p w14:paraId="21124512" w14:textId="77777777" w:rsidR="00E67933" w:rsidRPr="009A7018" w:rsidRDefault="00E67933" w:rsidP="00E67933">
      <w:pPr>
        <w:jc w:val="center"/>
      </w:pPr>
    </w:p>
    <w:p w14:paraId="54F08B3F" w14:textId="77777777" w:rsidR="00E67933" w:rsidRPr="009A7018" w:rsidRDefault="00E67933" w:rsidP="00E67933">
      <w:pPr>
        <w:jc w:val="center"/>
      </w:pPr>
    </w:p>
    <w:p w14:paraId="2B1AC335" w14:textId="77777777" w:rsidR="00E67933" w:rsidRPr="009A7018" w:rsidRDefault="00E67933" w:rsidP="00E67933">
      <w:pPr>
        <w:jc w:val="center"/>
      </w:pPr>
    </w:p>
    <w:p w14:paraId="3CBFA17E" w14:textId="77777777" w:rsidR="00E67933" w:rsidRPr="009A7018" w:rsidRDefault="00E67933" w:rsidP="00E67933">
      <w:pPr>
        <w:jc w:val="center"/>
      </w:pPr>
    </w:p>
    <w:p w14:paraId="1EA3456D" w14:textId="77777777" w:rsidR="00E67933" w:rsidRPr="009A7018" w:rsidRDefault="00E67933" w:rsidP="00E67933">
      <w:pPr>
        <w:jc w:val="center"/>
      </w:pPr>
    </w:p>
    <w:p w14:paraId="78AB3A97" w14:textId="77777777" w:rsidR="003913F5" w:rsidRPr="009A7018" w:rsidRDefault="003913F5" w:rsidP="00E67933">
      <w:pPr>
        <w:jc w:val="center"/>
      </w:pPr>
    </w:p>
    <w:p w14:paraId="5BF3A472" w14:textId="77777777" w:rsidR="003913F5" w:rsidRPr="009A7018" w:rsidRDefault="003913F5" w:rsidP="00E67933">
      <w:pPr>
        <w:jc w:val="center"/>
      </w:pPr>
    </w:p>
    <w:p w14:paraId="2CF89157" w14:textId="77777777" w:rsidR="0026654F" w:rsidRPr="009A7018" w:rsidRDefault="0026654F" w:rsidP="00E67933">
      <w:pPr>
        <w:spacing w:after="120"/>
        <w:jc w:val="center"/>
        <w:rPr>
          <w:b/>
          <w:sz w:val="28"/>
          <w:szCs w:val="28"/>
        </w:rPr>
      </w:pPr>
    </w:p>
    <w:p w14:paraId="56EC8DF9" w14:textId="77777777" w:rsidR="0026654F" w:rsidRPr="009A7018" w:rsidRDefault="0026654F" w:rsidP="00E67933">
      <w:pPr>
        <w:spacing w:after="120"/>
        <w:jc w:val="center"/>
        <w:rPr>
          <w:b/>
          <w:sz w:val="28"/>
          <w:szCs w:val="28"/>
        </w:rPr>
      </w:pPr>
    </w:p>
    <w:p w14:paraId="4C0F5B5A" w14:textId="3224BC56" w:rsidR="00E67933" w:rsidRPr="009A7018" w:rsidRDefault="00BE3CB9" w:rsidP="00E6793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="00E67933" w:rsidRPr="009A7018">
        <w:rPr>
          <w:b/>
          <w:sz w:val="28"/>
          <w:szCs w:val="28"/>
        </w:rPr>
        <w:t xml:space="preserve"> г.</w:t>
      </w:r>
    </w:p>
    <w:p w14:paraId="043079FE" w14:textId="77777777" w:rsidR="00CD1A15" w:rsidRPr="009A7018" w:rsidRDefault="00CD1A15" w:rsidP="00E67933">
      <w:pPr>
        <w:spacing w:after="120"/>
        <w:jc w:val="center"/>
        <w:rPr>
          <w:b/>
          <w:sz w:val="28"/>
          <w:szCs w:val="28"/>
        </w:rPr>
        <w:sectPr w:rsidR="00CD1A15" w:rsidRPr="009A7018" w:rsidSect="00144399">
          <w:headerReference w:type="default" r:id="rId10"/>
          <w:footerReference w:type="default" r:id="rId11"/>
          <w:pgSz w:w="11906" w:h="16838"/>
          <w:pgMar w:top="851" w:right="851" w:bottom="1134" w:left="1701" w:header="709" w:footer="709" w:gutter="0"/>
          <w:pgNumType w:start="5"/>
          <w:cols w:space="708"/>
          <w:titlePg/>
          <w:docGrid w:linePitch="360"/>
        </w:sectPr>
      </w:pPr>
    </w:p>
    <w:p w14:paraId="52C4C722" w14:textId="77777777" w:rsidR="002400FD" w:rsidRPr="009A7018" w:rsidRDefault="002400FD" w:rsidP="002400FD">
      <w:pPr>
        <w:pStyle w:val="aff0"/>
        <w:ind w:firstLine="0"/>
        <w:jc w:val="center"/>
        <w:rPr>
          <w:lang w:val="ru-RU"/>
        </w:rPr>
      </w:pPr>
      <w:r w:rsidRPr="009A7018">
        <w:rPr>
          <w:lang w:val="ru-RU"/>
        </w:rPr>
        <w:object w:dxaOrig="2664" w:dyaOrig="896" w14:anchorId="7FD5AA89">
          <v:shape id="_x0000_i1026" type="#_x0000_t75" style="width:108pt;height:36pt" o:ole="">
            <v:imagedata r:id="rId8" o:title=""/>
          </v:shape>
          <o:OLEObject Type="Embed" ProgID="CorelDRAW.Graphic.14" ShapeID="_x0000_i1026" DrawAspect="Content" ObjectID="_1676891834" r:id="rId12"/>
        </w:object>
      </w:r>
    </w:p>
    <w:p w14:paraId="62185697" w14:textId="77777777" w:rsidR="002400FD" w:rsidRPr="009A7018" w:rsidRDefault="002400FD" w:rsidP="002400FD">
      <w:pPr>
        <w:pStyle w:val="aff0"/>
        <w:ind w:firstLine="0"/>
        <w:jc w:val="center"/>
        <w:rPr>
          <w:rFonts w:ascii="Cambria" w:hAnsi="Cambria"/>
          <w:sz w:val="36"/>
          <w:szCs w:val="36"/>
          <w:lang w:val="ru-RU"/>
        </w:rPr>
      </w:pPr>
      <w:r w:rsidRPr="009A7018">
        <w:rPr>
          <w:rFonts w:ascii="Cambria" w:hAnsi="Cambria"/>
          <w:sz w:val="36"/>
          <w:szCs w:val="36"/>
          <w:lang w:val="ru-RU"/>
        </w:rPr>
        <w:t>Общество с ограниченной ответственностью</w:t>
      </w:r>
    </w:p>
    <w:p w14:paraId="5ABEC6A1" w14:textId="77777777" w:rsidR="002400FD" w:rsidRPr="009A7018" w:rsidRDefault="002400FD" w:rsidP="002400FD">
      <w:pPr>
        <w:pStyle w:val="aff0"/>
        <w:ind w:firstLine="0"/>
        <w:jc w:val="center"/>
        <w:rPr>
          <w:rFonts w:ascii="Cambria" w:hAnsi="Cambria"/>
          <w:b/>
          <w:sz w:val="36"/>
          <w:szCs w:val="36"/>
          <w:lang w:val="ru-RU"/>
        </w:rPr>
      </w:pPr>
      <w:r w:rsidRPr="009A7018">
        <w:rPr>
          <w:rFonts w:ascii="Cambria" w:hAnsi="Cambria"/>
          <w:b/>
          <w:sz w:val="36"/>
          <w:szCs w:val="36"/>
          <w:lang w:val="ru-RU"/>
        </w:rPr>
        <w:t>«САРСТРОЙНИИПРОЕКТ»</w:t>
      </w:r>
    </w:p>
    <w:p w14:paraId="63D6FE48" w14:textId="77777777" w:rsidR="002400FD" w:rsidRPr="009A7018" w:rsidRDefault="002400FD" w:rsidP="002400FD">
      <w:pPr>
        <w:jc w:val="center"/>
      </w:pPr>
    </w:p>
    <w:p w14:paraId="49E5EA4B" w14:textId="77777777" w:rsidR="002400FD" w:rsidRPr="009A7018" w:rsidRDefault="002400FD" w:rsidP="002400FD">
      <w:pPr>
        <w:jc w:val="center"/>
      </w:pPr>
    </w:p>
    <w:p w14:paraId="145A2CCB" w14:textId="77777777" w:rsidR="002400FD" w:rsidRPr="009A7018" w:rsidRDefault="002400FD" w:rsidP="002400FD">
      <w:pPr>
        <w:jc w:val="center"/>
      </w:pPr>
    </w:p>
    <w:p w14:paraId="627530A6" w14:textId="77777777" w:rsidR="002400FD" w:rsidRPr="009A7018" w:rsidRDefault="002400FD" w:rsidP="002400FD">
      <w:pPr>
        <w:jc w:val="center"/>
      </w:pPr>
    </w:p>
    <w:p w14:paraId="44D84664" w14:textId="77777777" w:rsidR="002400FD" w:rsidRPr="009A7018" w:rsidRDefault="002400FD" w:rsidP="002400FD">
      <w:pPr>
        <w:jc w:val="center"/>
      </w:pPr>
    </w:p>
    <w:p w14:paraId="38114E5C" w14:textId="77777777" w:rsidR="002400FD" w:rsidRPr="009A7018" w:rsidRDefault="002400FD" w:rsidP="002400FD">
      <w:pPr>
        <w:jc w:val="center"/>
      </w:pPr>
    </w:p>
    <w:p w14:paraId="0AF7E5B5" w14:textId="77777777" w:rsidR="002400FD" w:rsidRPr="009A7018" w:rsidRDefault="002400FD" w:rsidP="002400FD">
      <w:pPr>
        <w:jc w:val="center"/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778"/>
        <w:gridCol w:w="3720"/>
      </w:tblGrid>
      <w:tr w:rsidR="002400FD" w:rsidRPr="009A7018" w14:paraId="1D713C16" w14:textId="77777777" w:rsidTr="002400FD">
        <w:tc>
          <w:tcPr>
            <w:tcW w:w="5778" w:type="dxa"/>
          </w:tcPr>
          <w:p w14:paraId="633412C4" w14:textId="77777777" w:rsidR="00550757" w:rsidRPr="009A7018" w:rsidRDefault="00550757" w:rsidP="00550757">
            <w:pPr>
              <w:rPr>
                <w:sz w:val="20"/>
                <w:szCs w:val="20"/>
              </w:rPr>
            </w:pPr>
            <w:r w:rsidRPr="009A7018">
              <w:rPr>
                <w:sz w:val="20"/>
                <w:szCs w:val="20"/>
              </w:rPr>
              <w:t>Заказчик:</w:t>
            </w:r>
          </w:p>
          <w:p w14:paraId="5FC0C404" w14:textId="032769D4" w:rsidR="00550757" w:rsidRPr="009A7018" w:rsidRDefault="00BE3CB9" w:rsidP="00550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550757" w:rsidRPr="009A7018">
              <w:rPr>
                <w:sz w:val="20"/>
                <w:szCs w:val="20"/>
              </w:rPr>
              <w:t xml:space="preserve">инистерство строительства </w:t>
            </w:r>
          </w:p>
          <w:p w14:paraId="012CACFE" w14:textId="77777777" w:rsidR="002400FD" w:rsidRPr="009A7018" w:rsidRDefault="00550757" w:rsidP="00550757">
            <w:pPr>
              <w:rPr>
                <w:sz w:val="20"/>
                <w:szCs w:val="20"/>
              </w:rPr>
            </w:pPr>
            <w:r w:rsidRPr="009A7018">
              <w:rPr>
                <w:sz w:val="20"/>
                <w:szCs w:val="20"/>
              </w:rPr>
              <w:t>Новосибирской области</w:t>
            </w:r>
          </w:p>
        </w:tc>
        <w:tc>
          <w:tcPr>
            <w:tcW w:w="3720" w:type="dxa"/>
          </w:tcPr>
          <w:p w14:paraId="29F53017" w14:textId="77777777" w:rsidR="0015770F" w:rsidRPr="009A7018" w:rsidRDefault="0015770F" w:rsidP="0015770F">
            <w:pPr>
              <w:ind w:firstLine="0"/>
              <w:jc w:val="right"/>
              <w:rPr>
                <w:sz w:val="20"/>
                <w:szCs w:val="20"/>
              </w:rPr>
            </w:pPr>
            <w:r w:rsidRPr="009A7018">
              <w:rPr>
                <w:sz w:val="20"/>
                <w:szCs w:val="20"/>
              </w:rPr>
              <w:t xml:space="preserve">Государственный контракт </w:t>
            </w:r>
          </w:p>
          <w:p w14:paraId="3E42B574" w14:textId="77777777" w:rsidR="0015770F" w:rsidRPr="009A7018" w:rsidRDefault="0015770F" w:rsidP="0015770F">
            <w:pPr>
              <w:ind w:firstLine="0"/>
              <w:jc w:val="right"/>
              <w:rPr>
                <w:sz w:val="20"/>
                <w:szCs w:val="20"/>
              </w:rPr>
            </w:pPr>
            <w:r w:rsidRPr="009A7018">
              <w:rPr>
                <w:sz w:val="20"/>
                <w:szCs w:val="20"/>
              </w:rPr>
              <w:t>№ Ф.2018.68616</w:t>
            </w:r>
          </w:p>
          <w:p w14:paraId="2037F2FB" w14:textId="77777777" w:rsidR="002400FD" w:rsidRPr="009A7018" w:rsidRDefault="0015770F" w:rsidP="0015770F">
            <w:pPr>
              <w:jc w:val="right"/>
              <w:rPr>
                <w:sz w:val="20"/>
                <w:szCs w:val="20"/>
              </w:rPr>
            </w:pPr>
            <w:r w:rsidRPr="009A7018">
              <w:rPr>
                <w:sz w:val="20"/>
                <w:szCs w:val="20"/>
              </w:rPr>
              <w:t xml:space="preserve">   от 26 февраля 2018 года</w:t>
            </w:r>
            <w:r w:rsidR="00550757" w:rsidRPr="009A7018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</w:tbl>
    <w:p w14:paraId="1C1AD49D" w14:textId="77777777" w:rsidR="002400FD" w:rsidRPr="009A7018" w:rsidRDefault="002400FD" w:rsidP="002400FD">
      <w:pPr>
        <w:jc w:val="center"/>
      </w:pPr>
    </w:p>
    <w:p w14:paraId="4C5B3C7D" w14:textId="77777777" w:rsidR="002400FD" w:rsidRPr="009A7018" w:rsidRDefault="002400FD" w:rsidP="002400FD">
      <w:pPr>
        <w:jc w:val="center"/>
      </w:pPr>
    </w:p>
    <w:p w14:paraId="632C5CC0" w14:textId="77777777" w:rsidR="002400FD" w:rsidRPr="009A7018" w:rsidRDefault="002400FD" w:rsidP="002400FD">
      <w:pPr>
        <w:jc w:val="center"/>
      </w:pPr>
    </w:p>
    <w:p w14:paraId="37EF2DAF" w14:textId="77777777" w:rsidR="002400FD" w:rsidRPr="009A7018" w:rsidRDefault="002400FD" w:rsidP="002400FD">
      <w:pPr>
        <w:jc w:val="center"/>
      </w:pPr>
    </w:p>
    <w:p w14:paraId="6DB856AE" w14:textId="77777777" w:rsidR="002400FD" w:rsidRPr="009A7018" w:rsidRDefault="0015770F" w:rsidP="002400FD">
      <w:pPr>
        <w:jc w:val="center"/>
        <w:rPr>
          <w:b/>
          <w:sz w:val="36"/>
          <w:szCs w:val="36"/>
        </w:rPr>
      </w:pPr>
      <w:r w:rsidRPr="009A7018">
        <w:rPr>
          <w:b/>
          <w:sz w:val="36"/>
          <w:szCs w:val="36"/>
        </w:rPr>
        <w:t>ПРОКУДСКИЙ</w:t>
      </w:r>
      <w:r w:rsidR="002400FD" w:rsidRPr="009A7018">
        <w:rPr>
          <w:b/>
          <w:sz w:val="36"/>
          <w:szCs w:val="36"/>
        </w:rPr>
        <w:t xml:space="preserve"> СЕЛЬСОВЕТ</w:t>
      </w:r>
    </w:p>
    <w:p w14:paraId="53E255AF" w14:textId="77777777" w:rsidR="002400FD" w:rsidRPr="009A7018" w:rsidRDefault="002400FD" w:rsidP="002400FD">
      <w:pPr>
        <w:jc w:val="center"/>
        <w:rPr>
          <w:b/>
          <w:sz w:val="36"/>
          <w:szCs w:val="36"/>
        </w:rPr>
      </w:pPr>
    </w:p>
    <w:p w14:paraId="2CFDF9CF" w14:textId="77777777" w:rsidR="00550757" w:rsidRPr="009A7018" w:rsidRDefault="0015770F" w:rsidP="00550757">
      <w:pPr>
        <w:jc w:val="center"/>
        <w:rPr>
          <w:b/>
          <w:sz w:val="28"/>
          <w:szCs w:val="28"/>
        </w:rPr>
      </w:pPr>
      <w:r w:rsidRPr="009A7018">
        <w:rPr>
          <w:b/>
          <w:sz w:val="28"/>
          <w:szCs w:val="28"/>
        </w:rPr>
        <w:t>КОЧЕНЕВСКОГО</w:t>
      </w:r>
      <w:r w:rsidR="00550757" w:rsidRPr="009A7018">
        <w:rPr>
          <w:b/>
          <w:sz w:val="28"/>
          <w:szCs w:val="28"/>
        </w:rPr>
        <w:t xml:space="preserve"> МУНИЦИПАЛЬНОГО РАЙОНА</w:t>
      </w:r>
    </w:p>
    <w:p w14:paraId="26654EDF" w14:textId="77777777" w:rsidR="00550757" w:rsidRPr="009A7018" w:rsidRDefault="00550757" w:rsidP="00550757">
      <w:pPr>
        <w:jc w:val="center"/>
        <w:rPr>
          <w:b/>
          <w:sz w:val="28"/>
          <w:szCs w:val="28"/>
        </w:rPr>
      </w:pPr>
      <w:r w:rsidRPr="009A7018">
        <w:rPr>
          <w:b/>
          <w:sz w:val="28"/>
          <w:szCs w:val="28"/>
        </w:rPr>
        <w:t>НОВОСИБИРСКОЙ ОБЛАСТИ</w:t>
      </w:r>
    </w:p>
    <w:p w14:paraId="178F7E3B" w14:textId="77777777" w:rsidR="002400FD" w:rsidRPr="009A7018" w:rsidRDefault="002400FD" w:rsidP="002400FD">
      <w:pPr>
        <w:jc w:val="center"/>
        <w:rPr>
          <w:b/>
          <w:sz w:val="28"/>
          <w:szCs w:val="28"/>
        </w:rPr>
      </w:pPr>
    </w:p>
    <w:p w14:paraId="76EA6044" w14:textId="77777777" w:rsidR="002400FD" w:rsidRPr="009A7018" w:rsidRDefault="002400FD" w:rsidP="002400FD">
      <w:pPr>
        <w:jc w:val="center"/>
        <w:rPr>
          <w:b/>
          <w:sz w:val="28"/>
          <w:szCs w:val="28"/>
        </w:rPr>
      </w:pPr>
      <w:r w:rsidRPr="009A7018">
        <w:rPr>
          <w:b/>
          <w:sz w:val="28"/>
          <w:szCs w:val="28"/>
        </w:rPr>
        <w:t>ГЕНЕРАЛЬНЫЙ ПЛАН</w:t>
      </w:r>
    </w:p>
    <w:p w14:paraId="187C11CF" w14:textId="6B23A439" w:rsidR="002400FD" w:rsidRDefault="002400FD" w:rsidP="002400FD">
      <w:pPr>
        <w:jc w:val="center"/>
        <w:rPr>
          <w:b/>
          <w:sz w:val="28"/>
          <w:szCs w:val="28"/>
        </w:rPr>
      </w:pPr>
    </w:p>
    <w:p w14:paraId="5160207B" w14:textId="29741B09" w:rsidR="00BE3CB9" w:rsidRDefault="00BE3CB9" w:rsidP="002400FD">
      <w:pPr>
        <w:jc w:val="center"/>
        <w:rPr>
          <w:b/>
          <w:sz w:val="28"/>
          <w:szCs w:val="28"/>
        </w:rPr>
      </w:pPr>
    </w:p>
    <w:p w14:paraId="663DF5AB" w14:textId="30A12490" w:rsidR="00144399" w:rsidRDefault="00144399" w:rsidP="002400FD">
      <w:pPr>
        <w:jc w:val="center"/>
        <w:rPr>
          <w:b/>
          <w:sz w:val="28"/>
          <w:szCs w:val="28"/>
        </w:rPr>
      </w:pPr>
    </w:p>
    <w:p w14:paraId="3104842D" w14:textId="154F8BDA" w:rsidR="00144399" w:rsidRDefault="00144399" w:rsidP="002400FD">
      <w:pPr>
        <w:jc w:val="center"/>
        <w:rPr>
          <w:b/>
          <w:sz w:val="28"/>
          <w:szCs w:val="28"/>
        </w:rPr>
      </w:pPr>
    </w:p>
    <w:p w14:paraId="27B4EFB1" w14:textId="635C320D" w:rsidR="00144399" w:rsidRDefault="00144399" w:rsidP="002400FD">
      <w:pPr>
        <w:jc w:val="center"/>
        <w:rPr>
          <w:b/>
          <w:sz w:val="28"/>
          <w:szCs w:val="28"/>
        </w:rPr>
      </w:pPr>
    </w:p>
    <w:p w14:paraId="6AC3E479" w14:textId="77777777" w:rsidR="002400FD" w:rsidRPr="009A7018" w:rsidRDefault="002400FD" w:rsidP="002400FD">
      <w:pPr>
        <w:jc w:val="center"/>
        <w:rPr>
          <w:b/>
          <w:sz w:val="28"/>
          <w:szCs w:val="28"/>
        </w:rPr>
      </w:pPr>
    </w:p>
    <w:p w14:paraId="7820F196" w14:textId="77777777" w:rsidR="002400FD" w:rsidRPr="009A7018" w:rsidRDefault="002400FD" w:rsidP="002400FD">
      <w:pPr>
        <w:jc w:val="center"/>
        <w:rPr>
          <w:sz w:val="28"/>
          <w:szCs w:val="28"/>
        </w:rPr>
      </w:pPr>
      <w:r w:rsidRPr="009A7018">
        <w:rPr>
          <w:sz w:val="28"/>
          <w:szCs w:val="28"/>
        </w:rPr>
        <w:t>ТОМ 1</w:t>
      </w:r>
    </w:p>
    <w:p w14:paraId="22E0FC75" w14:textId="77777777" w:rsidR="002400FD" w:rsidRPr="009A7018" w:rsidRDefault="002400FD" w:rsidP="002400FD">
      <w:pPr>
        <w:jc w:val="center"/>
      </w:pPr>
      <w:r w:rsidRPr="009A7018">
        <w:rPr>
          <w:sz w:val="28"/>
          <w:szCs w:val="28"/>
        </w:rPr>
        <w:t>ПОЛОЖЕНИЕ О ТЕРРИТОРИАЛЬНОМ ПЛАНИРОВАНИИ</w:t>
      </w:r>
    </w:p>
    <w:p w14:paraId="2C41DCD0" w14:textId="77777777" w:rsidR="002400FD" w:rsidRPr="009A7018" w:rsidRDefault="002400FD" w:rsidP="002400FD">
      <w:pPr>
        <w:jc w:val="center"/>
        <w:rPr>
          <w:b/>
        </w:rPr>
      </w:pPr>
    </w:p>
    <w:p w14:paraId="75C0D5E6" w14:textId="77777777" w:rsidR="002400FD" w:rsidRDefault="002400FD" w:rsidP="002400FD">
      <w:pPr>
        <w:jc w:val="center"/>
        <w:rPr>
          <w:b/>
        </w:rPr>
      </w:pPr>
    </w:p>
    <w:p w14:paraId="01DADD8E" w14:textId="77777777" w:rsidR="006F52FF" w:rsidRPr="009A7018" w:rsidRDefault="006F52FF" w:rsidP="002400FD">
      <w:pPr>
        <w:jc w:val="center"/>
        <w:rPr>
          <w:b/>
        </w:rPr>
      </w:pPr>
    </w:p>
    <w:p w14:paraId="447253F2" w14:textId="77777777" w:rsidR="002400FD" w:rsidRPr="009A7018" w:rsidRDefault="002400FD" w:rsidP="002400FD">
      <w:pPr>
        <w:jc w:val="center"/>
      </w:pPr>
    </w:p>
    <w:p w14:paraId="710B5011" w14:textId="77777777" w:rsidR="002400FD" w:rsidRPr="009A7018" w:rsidRDefault="002400FD" w:rsidP="002400FD">
      <w:pPr>
        <w:jc w:val="center"/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4503"/>
        <w:gridCol w:w="2726"/>
        <w:gridCol w:w="2552"/>
      </w:tblGrid>
      <w:tr w:rsidR="002400FD" w:rsidRPr="009A7018" w14:paraId="2EAA14D6" w14:textId="77777777" w:rsidTr="00256F82">
        <w:tc>
          <w:tcPr>
            <w:tcW w:w="4503" w:type="dxa"/>
            <w:hideMark/>
          </w:tcPr>
          <w:p w14:paraId="5A0B9542" w14:textId="77777777" w:rsidR="002400FD" w:rsidRPr="009A7018" w:rsidRDefault="002400FD" w:rsidP="002400FD">
            <w:pPr>
              <w:ind w:firstLine="0"/>
              <w:rPr>
                <w:rFonts w:eastAsia="Times New Roman" w:cs="Times New Roman"/>
                <w:lang w:eastAsia="en-US" w:bidi="en-US"/>
              </w:rPr>
            </w:pPr>
            <w:r w:rsidRPr="009A7018">
              <w:rPr>
                <w:sz w:val="28"/>
              </w:rPr>
              <w:t xml:space="preserve">Генеральный директор ООО «САРСТРОЙНИИПРОЕКТ» 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9F333" w14:textId="77777777" w:rsidR="002400FD" w:rsidRPr="009A7018" w:rsidRDefault="002400FD">
            <w:pPr>
              <w:spacing w:line="276" w:lineRule="auto"/>
              <w:rPr>
                <w:rFonts w:eastAsia="Times New Roman" w:cs="Times New Roman"/>
                <w:u w:val="single"/>
                <w:lang w:eastAsia="en-US" w:bidi="en-US"/>
              </w:rPr>
            </w:pPr>
          </w:p>
        </w:tc>
        <w:tc>
          <w:tcPr>
            <w:tcW w:w="2552" w:type="dxa"/>
          </w:tcPr>
          <w:p w14:paraId="40A3A66C" w14:textId="77777777" w:rsidR="002400FD" w:rsidRPr="009A7018" w:rsidRDefault="002400FD" w:rsidP="002400FD">
            <w:pPr>
              <w:spacing w:line="276" w:lineRule="auto"/>
              <w:ind w:firstLine="0"/>
              <w:rPr>
                <w:rFonts w:eastAsia="Times New Roman"/>
                <w:sz w:val="28"/>
                <w:szCs w:val="28"/>
              </w:rPr>
            </w:pPr>
          </w:p>
          <w:p w14:paraId="61344E3B" w14:textId="77777777" w:rsidR="002400FD" w:rsidRPr="009A7018" w:rsidRDefault="002400FD" w:rsidP="002400FD">
            <w:pPr>
              <w:spacing w:line="276" w:lineRule="auto"/>
              <w:ind w:firstLine="0"/>
              <w:rPr>
                <w:rFonts w:eastAsia="Times New Roman" w:cs="Times New Roman"/>
                <w:sz w:val="28"/>
                <w:szCs w:val="28"/>
                <w:lang w:eastAsia="en-US" w:bidi="en-US"/>
              </w:rPr>
            </w:pPr>
            <w:r w:rsidRPr="009A7018">
              <w:rPr>
                <w:sz w:val="28"/>
                <w:szCs w:val="28"/>
              </w:rPr>
              <w:t>Т.Ю. Базанова</w:t>
            </w:r>
          </w:p>
        </w:tc>
      </w:tr>
      <w:tr w:rsidR="002400FD" w:rsidRPr="009A7018" w14:paraId="6D89AEA2" w14:textId="77777777" w:rsidTr="00256F82">
        <w:tc>
          <w:tcPr>
            <w:tcW w:w="4503" w:type="dxa"/>
          </w:tcPr>
          <w:p w14:paraId="4DEE22B1" w14:textId="77777777" w:rsidR="002400FD" w:rsidRPr="009A7018" w:rsidRDefault="002400FD" w:rsidP="002400FD">
            <w:pPr>
              <w:ind w:firstLine="0"/>
              <w:rPr>
                <w:rFonts w:eastAsia="Times New Roman" w:cs="Times New Roman"/>
                <w:sz w:val="28"/>
                <w:lang w:eastAsia="en-US" w:bidi="en-US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5CF0B" w14:textId="77777777" w:rsidR="002400FD" w:rsidRPr="009A7018" w:rsidRDefault="002400FD">
            <w:pPr>
              <w:spacing w:line="276" w:lineRule="auto"/>
              <w:rPr>
                <w:rFonts w:eastAsia="Times New Roman" w:cs="Times New Roman"/>
                <w:u w:val="single"/>
                <w:lang w:eastAsia="en-US" w:bidi="en-US"/>
              </w:rPr>
            </w:pPr>
          </w:p>
        </w:tc>
        <w:tc>
          <w:tcPr>
            <w:tcW w:w="2552" w:type="dxa"/>
          </w:tcPr>
          <w:p w14:paraId="30D4C4AB" w14:textId="77777777" w:rsidR="002400FD" w:rsidRPr="009A7018" w:rsidRDefault="002400FD" w:rsidP="002400FD">
            <w:pPr>
              <w:spacing w:line="276" w:lineRule="auto"/>
              <w:ind w:firstLine="0"/>
              <w:rPr>
                <w:rFonts w:eastAsia="Times New Roman" w:cs="Times New Roman"/>
                <w:sz w:val="28"/>
                <w:szCs w:val="28"/>
                <w:lang w:eastAsia="en-US" w:bidi="en-US"/>
              </w:rPr>
            </w:pPr>
          </w:p>
        </w:tc>
      </w:tr>
      <w:tr w:rsidR="002400FD" w:rsidRPr="009A7018" w14:paraId="66674AE5" w14:textId="77777777" w:rsidTr="00256F82">
        <w:tc>
          <w:tcPr>
            <w:tcW w:w="4503" w:type="dxa"/>
            <w:hideMark/>
          </w:tcPr>
          <w:p w14:paraId="55FD66E0" w14:textId="77777777" w:rsidR="002400FD" w:rsidRPr="009A7018" w:rsidRDefault="002400FD" w:rsidP="005D06AE">
            <w:pPr>
              <w:ind w:firstLine="0"/>
              <w:rPr>
                <w:rFonts w:eastAsia="Times New Roman" w:cs="Times New Roman"/>
                <w:lang w:eastAsia="en-US" w:bidi="en-US"/>
              </w:rPr>
            </w:pPr>
            <w:r w:rsidRPr="009A7018">
              <w:rPr>
                <w:sz w:val="28"/>
              </w:rPr>
              <w:t xml:space="preserve">Начальник </w:t>
            </w:r>
            <w:r w:rsidR="005D06AE">
              <w:rPr>
                <w:sz w:val="28"/>
              </w:rPr>
              <w:t>ГО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07A1C" w14:textId="77777777" w:rsidR="002400FD" w:rsidRPr="009A7018" w:rsidRDefault="002400FD">
            <w:pPr>
              <w:spacing w:line="276" w:lineRule="auto"/>
              <w:rPr>
                <w:rFonts w:eastAsia="Times New Roman" w:cs="Times New Roman"/>
                <w:lang w:eastAsia="en-US" w:bidi="en-US"/>
              </w:rPr>
            </w:pPr>
          </w:p>
        </w:tc>
        <w:tc>
          <w:tcPr>
            <w:tcW w:w="2552" w:type="dxa"/>
            <w:hideMark/>
          </w:tcPr>
          <w:p w14:paraId="1139831B" w14:textId="77777777" w:rsidR="002400FD" w:rsidRPr="009A7018" w:rsidRDefault="002400FD" w:rsidP="002400FD">
            <w:pPr>
              <w:spacing w:line="276" w:lineRule="auto"/>
              <w:ind w:firstLine="0"/>
              <w:rPr>
                <w:rFonts w:eastAsia="Times New Roman" w:cs="Times New Roman"/>
                <w:lang w:eastAsia="en-US" w:bidi="en-US"/>
              </w:rPr>
            </w:pPr>
            <w:r w:rsidRPr="009A7018">
              <w:rPr>
                <w:sz w:val="28"/>
                <w:szCs w:val="28"/>
              </w:rPr>
              <w:t>А.В. Темнов</w:t>
            </w:r>
          </w:p>
        </w:tc>
      </w:tr>
    </w:tbl>
    <w:p w14:paraId="23B113DA" w14:textId="77777777" w:rsidR="002400FD" w:rsidRPr="009A7018" w:rsidRDefault="002400FD" w:rsidP="002400FD">
      <w:pPr>
        <w:jc w:val="center"/>
      </w:pPr>
    </w:p>
    <w:p w14:paraId="5B5351CF" w14:textId="77777777" w:rsidR="002400FD" w:rsidRPr="009A7018" w:rsidRDefault="002400FD" w:rsidP="002400FD">
      <w:pPr>
        <w:jc w:val="center"/>
      </w:pPr>
    </w:p>
    <w:p w14:paraId="26765435" w14:textId="77777777" w:rsidR="002400FD" w:rsidRPr="009A7018" w:rsidRDefault="002400FD" w:rsidP="002400FD">
      <w:pPr>
        <w:jc w:val="center"/>
      </w:pPr>
    </w:p>
    <w:p w14:paraId="24893F36" w14:textId="77777777" w:rsidR="003913F5" w:rsidRPr="009A7018" w:rsidRDefault="003913F5" w:rsidP="002400FD">
      <w:pPr>
        <w:jc w:val="center"/>
      </w:pPr>
    </w:p>
    <w:p w14:paraId="404AB8CF" w14:textId="77777777" w:rsidR="002400FD" w:rsidRPr="009A7018" w:rsidRDefault="002400FD" w:rsidP="002400FD">
      <w:pPr>
        <w:spacing w:after="120"/>
        <w:jc w:val="center"/>
        <w:rPr>
          <w:b/>
          <w:sz w:val="28"/>
          <w:szCs w:val="28"/>
        </w:rPr>
      </w:pPr>
    </w:p>
    <w:p w14:paraId="0DA0ADE6" w14:textId="27D6811B" w:rsidR="002400FD" w:rsidRPr="009A7018" w:rsidRDefault="00BE3CB9" w:rsidP="002400F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="002400FD" w:rsidRPr="009A7018">
        <w:rPr>
          <w:b/>
          <w:sz w:val="28"/>
          <w:szCs w:val="28"/>
        </w:rPr>
        <w:t xml:space="preserve"> г.</w:t>
      </w:r>
    </w:p>
    <w:p w14:paraId="683C1C15" w14:textId="77777777" w:rsidR="002400FD" w:rsidRPr="009A7018" w:rsidRDefault="002400FD" w:rsidP="00E67933">
      <w:pPr>
        <w:spacing w:after="120"/>
        <w:jc w:val="center"/>
        <w:rPr>
          <w:rFonts w:cs="Times New Roman"/>
          <w:b/>
          <w:szCs w:val="24"/>
        </w:rPr>
        <w:sectPr w:rsidR="002400FD" w:rsidRPr="009A7018" w:rsidSect="00144399">
          <w:pgSz w:w="11906" w:h="16838"/>
          <w:pgMar w:top="709" w:right="851" w:bottom="1134" w:left="1701" w:header="709" w:footer="709" w:gutter="0"/>
          <w:pgNumType w:start="5"/>
          <w:cols w:space="708"/>
          <w:titlePg/>
          <w:docGrid w:linePitch="360"/>
        </w:sectPr>
      </w:pPr>
    </w:p>
    <w:p w14:paraId="650E2F10" w14:textId="77777777" w:rsidR="00D4239C" w:rsidRPr="009A7018" w:rsidRDefault="00D4239C" w:rsidP="004843F4">
      <w:pPr>
        <w:spacing w:after="120"/>
        <w:jc w:val="center"/>
        <w:rPr>
          <w:rFonts w:cs="Times New Roman"/>
          <w:b/>
          <w:szCs w:val="24"/>
        </w:rPr>
      </w:pPr>
      <w:r w:rsidRPr="009A7018">
        <w:rPr>
          <w:rFonts w:cs="Times New Roman"/>
          <w:b/>
          <w:szCs w:val="24"/>
        </w:rPr>
        <w:lastRenderedPageBreak/>
        <w:t>ОГЛАВЛЕНИЕ</w:t>
      </w:r>
    </w:p>
    <w:p w14:paraId="6C30660E" w14:textId="77777777" w:rsidR="00146321" w:rsidRPr="009A7018" w:rsidRDefault="00146321" w:rsidP="00D24E38">
      <w:pPr>
        <w:jc w:val="center"/>
        <w:rPr>
          <w:rFonts w:cs="Times New Roman"/>
          <w:b/>
          <w:szCs w:val="24"/>
        </w:rPr>
      </w:pPr>
    </w:p>
    <w:p w14:paraId="17C820D9" w14:textId="77777777" w:rsidR="00677518" w:rsidRPr="00677518" w:rsidRDefault="00380156">
      <w:pPr>
        <w:pStyle w:val="14"/>
        <w:tabs>
          <w:tab w:val="left" w:pos="442"/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9A7018">
        <w:rPr>
          <w:szCs w:val="24"/>
        </w:rPr>
        <w:fldChar w:fldCharType="begin"/>
      </w:r>
      <w:r w:rsidR="000B18F8" w:rsidRPr="009A7018">
        <w:rPr>
          <w:szCs w:val="24"/>
        </w:rPr>
        <w:instrText xml:space="preserve"> TOC \h \z \t "Заголовок 1;1;Заголовок 2;2;Заголовок 3;3" </w:instrText>
      </w:r>
      <w:r w:rsidRPr="009A7018">
        <w:rPr>
          <w:szCs w:val="24"/>
        </w:rPr>
        <w:fldChar w:fldCharType="separate"/>
      </w:r>
      <w:hyperlink w:anchor="_Toc20734136" w:history="1">
        <w:r w:rsidR="00677518" w:rsidRPr="00677518">
          <w:rPr>
            <w:rStyle w:val="a3"/>
            <w:rFonts w:eastAsia="Times New Roman"/>
            <w:b w:val="0"/>
            <w:noProof/>
            <w:lang w:eastAsia="ar-SA" w:bidi="en-US"/>
          </w:rPr>
          <w:t>1.</w:t>
        </w:r>
        <w:r w:rsidR="00677518" w:rsidRPr="0067751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677518" w:rsidRPr="00677518">
          <w:rPr>
            <w:rStyle w:val="a3"/>
            <w:rFonts w:eastAsia="Times New Roman"/>
            <w:b w:val="0"/>
            <w:noProof/>
            <w:lang w:eastAsia="ar-SA" w:bidi="en-US"/>
          </w:rPr>
          <w:t>Сведения о видах, назначении и наименованиях планируемых для размещения объектов местного значения поселения</w:t>
        </w:r>
        <w:r w:rsidR="00677518" w:rsidRPr="00677518">
          <w:rPr>
            <w:b w:val="0"/>
            <w:noProof/>
            <w:webHidden/>
          </w:rPr>
          <w:tab/>
        </w:r>
        <w:r w:rsidR="00677518" w:rsidRPr="00677518">
          <w:rPr>
            <w:b w:val="0"/>
            <w:noProof/>
            <w:webHidden/>
          </w:rPr>
          <w:fldChar w:fldCharType="begin"/>
        </w:r>
        <w:r w:rsidR="00677518" w:rsidRPr="00677518">
          <w:rPr>
            <w:b w:val="0"/>
            <w:noProof/>
            <w:webHidden/>
          </w:rPr>
          <w:instrText xml:space="preserve"> PAGEREF _Toc20734136 \h </w:instrText>
        </w:r>
        <w:r w:rsidR="00677518" w:rsidRPr="00677518">
          <w:rPr>
            <w:b w:val="0"/>
            <w:noProof/>
            <w:webHidden/>
          </w:rPr>
        </w:r>
        <w:r w:rsidR="00677518" w:rsidRPr="00677518">
          <w:rPr>
            <w:b w:val="0"/>
            <w:noProof/>
            <w:webHidden/>
          </w:rPr>
          <w:fldChar w:fldCharType="separate"/>
        </w:r>
        <w:r w:rsidR="002264E7">
          <w:rPr>
            <w:b w:val="0"/>
            <w:noProof/>
            <w:webHidden/>
          </w:rPr>
          <w:t>7</w:t>
        </w:r>
        <w:r w:rsidR="00677518" w:rsidRPr="00677518">
          <w:rPr>
            <w:b w:val="0"/>
            <w:noProof/>
            <w:webHidden/>
          </w:rPr>
          <w:fldChar w:fldCharType="end"/>
        </w:r>
      </w:hyperlink>
    </w:p>
    <w:p w14:paraId="73A0DEC0" w14:textId="77777777" w:rsidR="00677518" w:rsidRDefault="003236AB">
      <w:pPr>
        <w:pStyle w:val="14"/>
        <w:tabs>
          <w:tab w:val="left" w:pos="442"/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0734137" w:history="1">
        <w:r w:rsidR="00677518" w:rsidRPr="00677518">
          <w:rPr>
            <w:rStyle w:val="a3"/>
            <w:rFonts w:eastAsia="Times New Roman"/>
            <w:b w:val="0"/>
            <w:noProof/>
            <w:lang w:eastAsia="ar-SA" w:bidi="en-US"/>
          </w:rPr>
          <w:t>2.</w:t>
        </w:r>
        <w:r w:rsidR="00677518" w:rsidRPr="0067751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677518" w:rsidRPr="00677518">
          <w:rPr>
            <w:rStyle w:val="a3"/>
            <w:rFonts w:eastAsia="Times New Roman"/>
            <w:b w:val="0"/>
            <w:noProof/>
            <w:lang w:eastAsia="ar-SA" w:bidi="en-US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677518" w:rsidRPr="00677518">
          <w:rPr>
            <w:b w:val="0"/>
            <w:noProof/>
            <w:webHidden/>
          </w:rPr>
          <w:tab/>
        </w:r>
        <w:r w:rsidR="00677518" w:rsidRPr="00677518">
          <w:rPr>
            <w:b w:val="0"/>
            <w:noProof/>
            <w:webHidden/>
          </w:rPr>
          <w:fldChar w:fldCharType="begin"/>
        </w:r>
        <w:r w:rsidR="00677518" w:rsidRPr="00677518">
          <w:rPr>
            <w:b w:val="0"/>
            <w:noProof/>
            <w:webHidden/>
          </w:rPr>
          <w:instrText xml:space="preserve"> PAGEREF _Toc20734137 \h </w:instrText>
        </w:r>
        <w:r w:rsidR="00677518" w:rsidRPr="00677518">
          <w:rPr>
            <w:b w:val="0"/>
            <w:noProof/>
            <w:webHidden/>
          </w:rPr>
        </w:r>
        <w:r w:rsidR="00677518" w:rsidRPr="00677518">
          <w:rPr>
            <w:b w:val="0"/>
            <w:noProof/>
            <w:webHidden/>
          </w:rPr>
          <w:fldChar w:fldCharType="separate"/>
        </w:r>
        <w:r w:rsidR="002264E7">
          <w:rPr>
            <w:b w:val="0"/>
            <w:noProof/>
            <w:webHidden/>
          </w:rPr>
          <w:t>9</w:t>
        </w:r>
        <w:r w:rsidR="00677518" w:rsidRPr="00677518">
          <w:rPr>
            <w:b w:val="0"/>
            <w:noProof/>
            <w:webHidden/>
          </w:rPr>
          <w:fldChar w:fldCharType="end"/>
        </w:r>
      </w:hyperlink>
    </w:p>
    <w:p w14:paraId="7D8E553F" w14:textId="77777777" w:rsidR="000B18F8" w:rsidRPr="009A7018" w:rsidRDefault="00380156" w:rsidP="000B18F8">
      <w:pPr>
        <w:pStyle w:val="aff0"/>
        <w:rPr>
          <w:lang w:val="ru-RU"/>
        </w:rPr>
      </w:pPr>
      <w:r w:rsidRPr="009A7018">
        <w:rPr>
          <w:lang w:val="ru-RU"/>
        </w:rPr>
        <w:fldChar w:fldCharType="end"/>
      </w:r>
    </w:p>
    <w:p w14:paraId="5869487F" w14:textId="77777777" w:rsidR="0066725B" w:rsidRPr="009A7018" w:rsidRDefault="0066725B">
      <w:pPr>
        <w:rPr>
          <w:rFonts w:eastAsiaTheme="majorEastAsia" w:cs="Times New Roman"/>
          <w:b/>
          <w:bCs/>
          <w:caps/>
          <w:szCs w:val="24"/>
        </w:rPr>
      </w:pPr>
      <w:r w:rsidRPr="009A7018">
        <w:rPr>
          <w:rFonts w:cs="Times New Roman"/>
          <w:szCs w:val="24"/>
        </w:rPr>
        <w:br w:type="page"/>
      </w:r>
    </w:p>
    <w:p w14:paraId="5A0F1EA8" w14:textId="77777777" w:rsidR="00EF3E2F" w:rsidRDefault="00EF3E2F" w:rsidP="00AE34C6">
      <w:pPr>
        <w:pStyle w:val="1"/>
        <w:numPr>
          <w:ilvl w:val="0"/>
          <w:numId w:val="2"/>
        </w:numPr>
        <w:spacing w:before="480" w:line="240" w:lineRule="auto"/>
        <w:ind w:left="0" w:firstLine="0"/>
        <w:rPr>
          <w:rFonts w:eastAsia="Times New Roman" w:cs="Times New Roman"/>
          <w:lang w:eastAsia="ar-SA" w:bidi="en-US"/>
        </w:rPr>
        <w:sectPr w:rsidR="00EF3E2F" w:rsidSect="00144399">
          <w:headerReference w:type="default" r:id="rId13"/>
          <w:footerReference w:type="default" r:id="rId14"/>
          <w:pgSz w:w="11906" w:h="16838"/>
          <w:pgMar w:top="1134" w:right="851" w:bottom="1134" w:left="1701" w:header="680" w:footer="680" w:gutter="0"/>
          <w:pgNumType w:start="3"/>
          <w:cols w:space="708"/>
          <w:docGrid w:linePitch="360"/>
        </w:sectPr>
      </w:pPr>
      <w:bookmarkStart w:id="2" w:name="_Toc519091751"/>
      <w:bookmarkStart w:id="3" w:name="_Toc244411150"/>
      <w:bookmarkStart w:id="4" w:name="_Toc270941738"/>
      <w:bookmarkEnd w:id="0"/>
      <w:bookmarkEnd w:id="1"/>
    </w:p>
    <w:p w14:paraId="1117E9CD" w14:textId="77777777" w:rsidR="008F0055" w:rsidRPr="009A7018" w:rsidRDefault="008F0055" w:rsidP="00AE34C6">
      <w:pPr>
        <w:pStyle w:val="1"/>
        <w:numPr>
          <w:ilvl w:val="0"/>
          <w:numId w:val="2"/>
        </w:numPr>
        <w:spacing w:before="480" w:line="240" w:lineRule="auto"/>
        <w:ind w:left="0" w:firstLine="0"/>
        <w:rPr>
          <w:rFonts w:eastAsia="Times New Roman" w:cs="Times New Roman"/>
          <w:lang w:eastAsia="ar-SA" w:bidi="en-US"/>
        </w:rPr>
      </w:pPr>
      <w:bookmarkStart w:id="5" w:name="_Toc20734136"/>
      <w:r w:rsidRPr="009A7018">
        <w:rPr>
          <w:rFonts w:eastAsia="Times New Roman" w:cs="Times New Roman"/>
          <w:lang w:eastAsia="ar-SA" w:bidi="en-US"/>
        </w:rPr>
        <w:lastRenderedPageBreak/>
        <w:t>Сведения о видах, назначении и наименованиях планируемых для размещения объектов местного значения поселения</w:t>
      </w:r>
      <w:bookmarkEnd w:id="2"/>
      <w:bookmarkEnd w:id="5"/>
    </w:p>
    <w:p w14:paraId="5D711DFC" w14:textId="77777777" w:rsidR="00EF3E2F" w:rsidRPr="005333A2" w:rsidRDefault="00EF3E2F" w:rsidP="00EF3E2F">
      <w:pPr>
        <w:pStyle w:val="aff0"/>
        <w:ind w:left="720" w:firstLine="0"/>
        <w:jc w:val="right"/>
        <w:rPr>
          <w:b/>
          <w:sz w:val="28"/>
          <w:lang w:val="ru-RU"/>
        </w:rPr>
      </w:pPr>
      <w:bookmarkStart w:id="6" w:name="_Toc403471687"/>
      <w:bookmarkStart w:id="7" w:name="_Toc5097155"/>
      <w:bookmarkStart w:id="8" w:name="_Toc10210394"/>
      <w:bookmarkEnd w:id="3"/>
      <w:bookmarkEnd w:id="4"/>
      <w:bookmarkEnd w:id="6"/>
      <w:r w:rsidRPr="005333A2">
        <w:rPr>
          <w:b/>
          <w:sz w:val="28"/>
          <w:lang w:val="ru-RU"/>
        </w:rPr>
        <w:t xml:space="preserve">Таблица </w:t>
      </w:r>
      <w:r w:rsidR="002264E7">
        <w:rPr>
          <w:b/>
          <w:sz w:val="28"/>
          <w:lang w:val="ru-RU"/>
        </w:rPr>
        <w:t>1</w:t>
      </w:r>
    </w:p>
    <w:p w14:paraId="57983572" w14:textId="77777777" w:rsidR="00EF3E2F" w:rsidRPr="00EF3E2F" w:rsidRDefault="00EF3E2F" w:rsidP="00EF3E2F">
      <w:pPr>
        <w:pStyle w:val="aff6"/>
        <w:keepNext/>
        <w:suppressAutoHyphens/>
        <w:spacing w:after="120"/>
        <w:ind w:firstLine="0"/>
        <w:jc w:val="center"/>
        <w:rPr>
          <w:b/>
          <w:sz w:val="28"/>
          <w:lang w:eastAsia="ar-SA" w:bidi="en-US"/>
        </w:rPr>
      </w:pPr>
      <w:r w:rsidRPr="00EF3E2F">
        <w:rPr>
          <w:b/>
          <w:sz w:val="28"/>
          <w:lang w:eastAsia="ar-SA" w:bidi="en-US"/>
        </w:rPr>
        <w:t>Сведения о планируемых для размещения на территории поселения объектах местного значения поселения</w:t>
      </w:r>
    </w:p>
    <w:tbl>
      <w:tblPr>
        <w:tblStyle w:val="ab"/>
        <w:tblW w:w="5000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4"/>
        <w:gridCol w:w="1638"/>
        <w:gridCol w:w="1586"/>
        <w:gridCol w:w="1741"/>
        <w:gridCol w:w="1413"/>
        <w:gridCol w:w="1416"/>
        <w:gridCol w:w="1422"/>
        <w:gridCol w:w="1112"/>
        <w:gridCol w:w="1759"/>
        <w:gridCol w:w="1658"/>
      </w:tblGrid>
      <w:tr w:rsidR="00EF3E2F" w:rsidRPr="00752D86" w14:paraId="7DB8A194" w14:textId="77777777" w:rsidTr="00FA488C">
        <w:trPr>
          <w:cantSplit/>
          <w:tblHeader/>
          <w:jc w:val="center"/>
        </w:trPr>
        <w:tc>
          <w:tcPr>
            <w:tcW w:w="390" w:type="pct"/>
            <w:shd w:val="clear" w:color="auto" w:fill="auto"/>
            <w:vAlign w:val="center"/>
          </w:tcPr>
          <w:p w14:paraId="05473BA5" w14:textId="77777777" w:rsidR="00EF3E2F" w:rsidRPr="00752D86" w:rsidRDefault="00EF3E2F" w:rsidP="00FA488C">
            <w:pPr>
              <w:pStyle w:val="aff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752D86">
              <w:rPr>
                <w:b/>
                <w:sz w:val="22"/>
                <w:szCs w:val="22"/>
                <w:lang w:val="ru-RU"/>
              </w:rPr>
              <w:t>Код объекта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18C7EBA1" w14:textId="77777777" w:rsidR="00EF3E2F" w:rsidRPr="00752D86" w:rsidRDefault="00EF3E2F" w:rsidP="00FA488C">
            <w:pPr>
              <w:pStyle w:val="aff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752D86">
              <w:rPr>
                <w:b/>
                <w:sz w:val="22"/>
                <w:szCs w:val="22"/>
                <w:lang w:val="ru-RU"/>
              </w:rPr>
              <w:t>Вид объекта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48A74C4A" w14:textId="77777777" w:rsidR="00EF3E2F" w:rsidRPr="00752D86" w:rsidRDefault="00EF3E2F" w:rsidP="00FA488C">
            <w:pPr>
              <w:pStyle w:val="aff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752D86">
              <w:rPr>
                <w:b/>
                <w:sz w:val="22"/>
                <w:szCs w:val="22"/>
                <w:lang w:val="ru-RU"/>
              </w:rPr>
              <w:t>Назначение объекта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52693B0" w14:textId="77777777" w:rsidR="00EF3E2F" w:rsidRPr="00752D86" w:rsidRDefault="00EF3E2F" w:rsidP="00FA488C">
            <w:pPr>
              <w:pStyle w:val="aff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752D86">
              <w:rPr>
                <w:b/>
                <w:sz w:val="22"/>
                <w:szCs w:val="22"/>
                <w:lang w:val="ru-RU"/>
              </w:rPr>
              <w:t>Наименование объекта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43FCBADA" w14:textId="77777777" w:rsidR="00EF3E2F" w:rsidRPr="00752D86" w:rsidRDefault="00EF3E2F" w:rsidP="00FA488C">
            <w:pPr>
              <w:pStyle w:val="aff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752D86">
              <w:rPr>
                <w:b/>
                <w:sz w:val="22"/>
                <w:szCs w:val="22"/>
                <w:lang w:val="ru-RU"/>
              </w:rPr>
              <w:t>Основные характеристики объекта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19916F5" w14:textId="77777777" w:rsidR="00EF3E2F" w:rsidRPr="00752D86" w:rsidRDefault="00EF3E2F" w:rsidP="00FA488C">
            <w:pPr>
              <w:pStyle w:val="aff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752D86">
              <w:rPr>
                <w:b/>
                <w:sz w:val="22"/>
                <w:szCs w:val="22"/>
                <w:lang w:val="ru-RU"/>
              </w:rPr>
              <w:t>Местоположение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7912A611" w14:textId="77777777" w:rsidR="00EF3E2F" w:rsidRPr="00752D86" w:rsidRDefault="00EF3E2F" w:rsidP="00FA488C">
            <w:pPr>
              <w:pStyle w:val="aff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752D86">
              <w:rPr>
                <w:b/>
                <w:sz w:val="22"/>
                <w:szCs w:val="22"/>
                <w:lang w:val="ru-RU"/>
              </w:rPr>
              <w:t>Планируемые мероприятия по объекту</w:t>
            </w:r>
          </w:p>
        </w:tc>
        <w:tc>
          <w:tcPr>
            <w:tcW w:w="373" w:type="pct"/>
            <w:vAlign w:val="center"/>
          </w:tcPr>
          <w:p w14:paraId="5B79DE0C" w14:textId="77777777" w:rsidR="00EF3E2F" w:rsidRPr="00752D86" w:rsidRDefault="00EF3E2F" w:rsidP="00FA488C">
            <w:pPr>
              <w:pStyle w:val="aff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D486692" w14:textId="77777777" w:rsidR="00EF3E2F" w:rsidRPr="00752D86" w:rsidRDefault="00EF3E2F" w:rsidP="00FA488C">
            <w:pPr>
              <w:pStyle w:val="aff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752D86">
              <w:rPr>
                <w:b/>
                <w:sz w:val="22"/>
                <w:szCs w:val="22"/>
                <w:lang w:val="ru-RU"/>
              </w:rPr>
              <w:t>Функциональная зона (для объектов, не являющихся линейными объектами)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D93E4AE" w14:textId="77777777" w:rsidR="00EF3E2F" w:rsidRPr="00752D86" w:rsidRDefault="00EF3E2F" w:rsidP="00FA488C">
            <w:pPr>
              <w:pStyle w:val="aff0"/>
              <w:keepNext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752D86">
              <w:rPr>
                <w:b/>
                <w:sz w:val="22"/>
                <w:szCs w:val="22"/>
                <w:lang w:val="ru-RU"/>
              </w:rPr>
              <w:t>Характеристика зон с особыми условиями использования территории</w:t>
            </w:r>
          </w:p>
        </w:tc>
      </w:tr>
      <w:tr w:rsidR="00EF3E2F" w:rsidRPr="00752D86" w14:paraId="6E2C2AFB" w14:textId="77777777" w:rsidTr="00FA488C">
        <w:trPr>
          <w:cantSplit/>
          <w:jc w:val="center"/>
        </w:trPr>
        <w:tc>
          <w:tcPr>
            <w:tcW w:w="390" w:type="pct"/>
            <w:shd w:val="clear" w:color="auto" w:fill="auto"/>
            <w:vAlign w:val="center"/>
          </w:tcPr>
          <w:p w14:paraId="2F1B97B6" w14:textId="77777777" w:rsidR="00EF3E2F" w:rsidRPr="00752D86" w:rsidRDefault="00EF3E2F" w:rsidP="00FA488C">
            <w:pPr>
              <w:ind w:firstLine="0"/>
              <w:jc w:val="center"/>
              <w:rPr>
                <w:sz w:val="22"/>
              </w:rPr>
            </w:pPr>
            <w:r w:rsidRPr="00EF3E2F">
              <w:rPr>
                <w:sz w:val="22"/>
              </w:rPr>
              <w:t>602010202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5097FF27" w14:textId="77777777" w:rsidR="00EF3E2F" w:rsidRPr="00752D86" w:rsidRDefault="00EF3E2F" w:rsidP="00FA488C">
            <w:pPr>
              <w:ind w:firstLine="0"/>
              <w:jc w:val="center"/>
              <w:rPr>
                <w:sz w:val="22"/>
              </w:rPr>
            </w:pPr>
            <w:r w:rsidRPr="00EF3E2F">
              <w:rPr>
                <w:sz w:val="22"/>
              </w:rPr>
              <w:t>Объект культурно-досугового (клубного) типа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224536E" w14:textId="77777777" w:rsidR="00EF3E2F" w:rsidRPr="00752D86" w:rsidRDefault="00EF3E2F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>Развитие социальной инфраструктуры поселения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6A1A21C" w14:textId="174AECE5" w:rsidR="00EF3E2F" w:rsidRPr="00752D86" w:rsidRDefault="00FA488C" w:rsidP="00FA488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FA488C">
              <w:rPr>
                <w:sz w:val="22"/>
              </w:rPr>
              <w:t>Клуб, в том числе клуб и (или) культурно-досуговый комплекс сельского поселения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31D515D1" w14:textId="77777777" w:rsidR="00EF3E2F" w:rsidRPr="00752D86" w:rsidRDefault="005E56D7" w:rsidP="00FA488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225</w:t>
            </w:r>
            <w:r w:rsidR="00EF3E2F">
              <w:rPr>
                <w:sz w:val="22"/>
              </w:rPr>
              <w:t xml:space="preserve"> мест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56B2C053" w14:textId="77777777" w:rsidR="00EF3E2F" w:rsidRPr="00752D86" w:rsidRDefault="00EF3E2F" w:rsidP="00FA488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EF3E2F">
              <w:rPr>
                <w:sz w:val="22"/>
              </w:rPr>
              <w:t>д. Буньково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22892258" w14:textId="77777777" w:rsidR="00EF3E2F" w:rsidRPr="00752D86" w:rsidRDefault="00EF3E2F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 xml:space="preserve">Планируемый к </w:t>
            </w:r>
            <w:r>
              <w:rPr>
                <w:sz w:val="22"/>
              </w:rPr>
              <w:t>реконструкции</w:t>
            </w:r>
          </w:p>
        </w:tc>
        <w:tc>
          <w:tcPr>
            <w:tcW w:w="373" w:type="pct"/>
            <w:vAlign w:val="center"/>
          </w:tcPr>
          <w:p w14:paraId="01F75CEB" w14:textId="77777777" w:rsidR="00EF3E2F" w:rsidRPr="00752D86" w:rsidRDefault="00EF3E2F" w:rsidP="00FA488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очередь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9B459C6" w14:textId="77777777" w:rsidR="00EF3E2F" w:rsidRPr="00752D86" w:rsidRDefault="00EF3E2F" w:rsidP="00FA488C">
            <w:pPr>
              <w:ind w:firstLine="0"/>
              <w:jc w:val="center"/>
              <w:rPr>
                <w:sz w:val="22"/>
              </w:rPr>
            </w:pPr>
            <w:r w:rsidRPr="00002824">
              <w:rPr>
                <w:sz w:val="22"/>
              </w:rPr>
              <w:t>Зона специализированной общественной застройки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66E4AF76" w14:textId="77777777" w:rsidR="00EF3E2F" w:rsidRPr="00752D86" w:rsidRDefault="00EF3E2F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>Не устанавливается</w:t>
            </w:r>
          </w:p>
        </w:tc>
      </w:tr>
      <w:tr w:rsidR="00FA488C" w:rsidRPr="00752D86" w14:paraId="703B99EA" w14:textId="77777777" w:rsidTr="00FA488C">
        <w:trPr>
          <w:cantSplit/>
          <w:jc w:val="center"/>
        </w:trPr>
        <w:tc>
          <w:tcPr>
            <w:tcW w:w="390" w:type="pct"/>
            <w:shd w:val="clear" w:color="auto" w:fill="auto"/>
            <w:vAlign w:val="center"/>
          </w:tcPr>
          <w:p w14:paraId="2F79CA08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EF3E2F">
              <w:rPr>
                <w:sz w:val="22"/>
              </w:rPr>
              <w:t>602010202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E486FA4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EF3E2F">
              <w:rPr>
                <w:sz w:val="22"/>
              </w:rPr>
              <w:t>Объект культурно-досугового (клубного) типа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6BEFE581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>Развитие социальной инфраструктуры поселения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D447AAD" w14:textId="7E3ECF7B" w:rsidR="00FA488C" w:rsidRPr="00752D86" w:rsidRDefault="00FA488C" w:rsidP="00FA488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FA488C">
              <w:rPr>
                <w:sz w:val="22"/>
              </w:rPr>
              <w:t>Клуб, в том числе клуб и (или) культурно-досуговый комплекс сельского поселения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77231F94" w14:textId="77777777" w:rsidR="00FA488C" w:rsidRPr="00752D86" w:rsidRDefault="00FA488C" w:rsidP="00FA488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 мест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97F5DCA" w14:textId="77777777" w:rsidR="00FA488C" w:rsidRPr="00752D86" w:rsidRDefault="00FA488C" w:rsidP="00FA488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EF3E2F">
              <w:rPr>
                <w:sz w:val="22"/>
              </w:rPr>
              <w:t>с. Катково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463DCCF3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 xml:space="preserve">Планируемый к </w:t>
            </w:r>
            <w:r>
              <w:rPr>
                <w:sz w:val="22"/>
              </w:rPr>
              <w:t>ликвидации</w:t>
            </w:r>
          </w:p>
        </w:tc>
        <w:tc>
          <w:tcPr>
            <w:tcW w:w="373" w:type="pct"/>
            <w:vAlign w:val="center"/>
          </w:tcPr>
          <w:p w14:paraId="4BEC5374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очередь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44A666D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002824">
              <w:rPr>
                <w:sz w:val="22"/>
              </w:rPr>
              <w:t>Зона специализированной общественной застройки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54842E7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>Не устанавливается</w:t>
            </w:r>
          </w:p>
        </w:tc>
      </w:tr>
      <w:tr w:rsidR="00FA488C" w:rsidRPr="00752D86" w14:paraId="0A42F1EE" w14:textId="77777777" w:rsidTr="00FA488C">
        <w:trPr>
          <w:cantSplit/>
          <w:jc w:val="center"/>
        </w:trPr>
        <w:tc>
          <w:tcPr>
            <w:tcW w:w="390" w:type="pct"/>
            <w:shd w:val="clear" w:color="auto" w:fill="auto"/>
            <w:vAlign w:val="center"/>
          </w:tcPr>
          <w:p w14:paraId="398CABE8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EF3E2F">
              <w:rPr>
                <w:sz w:val="22"/>
              </w:rPr>
              <w:t>602010202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64ABAD89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EF3E2F">
              <w:rPr>
                <w:sz w:val="22"/>
              </w:rPr>
              <w:t>Объект культурно-досугового (клубного) типа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92D3AD6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>Развитие социальной инфраструктуры поселения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36E3F5" w14:textId="0CC12DDB" w:rsidR="00FA488C" w:rsidRPr="00752D86" w:rsidRDefault="00FA488C" w:rsidP="00FA488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FA488C">
              <w:rPr>
                <w:sz w:val="22"/>
              </w:rPr>
              <w:t>Клуб, в том числе клуб и (или) культурно-досуговый комплекс сельского поселения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FD3FB08" w14:textId="77777777" w:rsidR="00FA488C" w:rsidRPr="00752D86" w:rsidRDefault="00FA488C" w:rsidP="00FA488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150 мест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2523142" w14:textId="77777777" w:rsidR="00FA488C" w:rsidRPr="00752D86" w:rsidRDefault="00FA488C" w:rsidP="00FA488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EF3E2F">
              <w:rPr>
                <w:sz w:val="22"/>
              </w:rPr>
              <w:t>с. Катково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4638722A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 xml:space="preserve">Планируемый к </w:t>
            </w:r>
            <w:r>
              <w:rPr>
                <w:sz w:val="22"/>
              </w:rPr>
              <w:t>размещению</w:t>
            </w:r>
          </w:p>
        </w:tc>
        <w:tc>
          <w:tcPr>
            <w:tcW w:w="373" w:type="pct"/>
            <w:vAlign w:val="center"/>
          </w:tcPr>
          <w:p w14:paraId="7E809024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Расчетный срок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526C1F2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002824">
              <w:rPr>
                <w:sz w:val="22"/>
              </w:rPr>
              <w:t>Зона специализированной общественной застройки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AEB26F8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>Не устанавливается</w:t>
            </w:r>
          </w:p>
        </w:tc>
      </w:tr>
      <w:tr w:rsidR="00FA488C" w:rsidRPr="00752D86" w14:paraId="217CC772" w14:textId="77777777" w:rsidTr="00FA488C">
        <w:trPr>
          <w:cantSplit/>
          <w:jc w:val="center"/>
        </w:trPr>
        <w:tc>
          <w:tcPr>
            <w:tcW w:w="390" w:type="pct"/>
            <w:shd w:val="clear" w:color="auto" w:fill="auto"/>
            <w:vAlign w:val="center"/>
          </w:tcPr>
          <w:p w14:paraId="4547F846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EF3E2F">
              <w:rPr>
                <w:sz w:val="22"/>
              </w:rPr>
              <w:lastRenderedPageBreak/>
              <w:t>602010202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750C73D6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EF3E2F">
              <w:rPr>
                <w:sz w:val="22"/>
              </w:rPr>
              <w:t>Объект культурно-досугового (клубного) типа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9C4D3D9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>Развитие социальной инфраструктуры поселения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F001675" w14:textId="72F29D27" w:rsidR="00FA488C" w:rsidRPr="00752D86" w:rsidRDefault="00FA488C" w:rsidP="00FA488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FA488C">
              <w:rPr>
                <w:sz w:val="22"/>
              </w:rPr>
              <w:t>Клуб, в том числе клуб и (или) культурно-досуговый комплекс сельского поселения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16A4C44" w14:textId="77777777" w:rsidR="00FA488C" w:rsidRPr="00752D86" w:rsidRDefault="00FA488C" w:rsidP="00FA488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 мест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5FC844D" w14:textId="77777777" w:rsidR="00FA488C" w:rsidRPr="00752D86" w:rsidRDefault="00FA488C" w:rsidP="00FA488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пос. Светлый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336C4F45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 xml:space="preserve">Планируемый к </w:t>
            </w:r>
            <w:r>
              <w:rPr>
                <w:sz w:val="22"/>
              </w:rPr>
              <w:t>ликвидации</w:t>
            </w:r>
          </w:p>
        </w:tc>
        <w:tc>
          <w:tcPr>
            <w:tcW w:w="373" w:type="pct"/>
            <w:vAlign w:val="center"/>
          </w:tcPr>
          <w:p w14:paraId="5D29E6FA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очередь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8EE7A7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002824">
              <w:rPr>
                <w:sz w:val="22"/>
              </w:rPr>
              <w:t>Зона специализированной общественной застройки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459BB8D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>Не устанавливается</w:t>
            </w:r>
          </w:p>
        </w:tc>
      </w:tr>
      <w:tr w:rsidR="00FA488C" w:rsidRPr="00752D86" w14:paraId="548A9716" w14:textId="77777777" w:rsidTr="00FA488C">
        <w:trPr>
          <w:cantSplit/>
          <w:jc w:val="center"/>
        </w:trPr>
        <w:tc>
          <w:tcPr>
            <w:tcW w:w="390" w:type="pct"/>
            <w:shd w:val="clear" w:color="auto" w:fill="auto"/>
            <w:vAlign w:val="center"/>
          </w:tcPr>
          <w:p w14:paraId="4AFC353C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EF3E2F">
              <w:rPr>
                <w:sz w:val="22"/>
              </w:rPr>
              <w:t>602010202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489309F3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EF3E2F">
              <w:rPr>
                <w:sz w:val="22"/>
              </w:rPr>
              <w:t>Объект культурно-досугового (клубного) типа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4BF1903C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>Развитие социальной инфраструктуры поселения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D37294A" w14:textId="3BD788F3" w:rsidR="00FA488C" w:rsidRPr="00752D86" w:rsidRDefault="00FA488C" w:rsidP="00FA488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FA488C">
              <w:rPr>
                <w:sz w:val="22"/>
              </w:rPr>
              <w:t>Клуб, в том числе клуб и (или) культурно-досуговый комплекс сельского поселения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837A70B" w14:textId="77777777" w:rsidR="00FA488C" w:rsidRPr="00752D86" w:rsidRDefault="00FA488C" w:rsidP="00FA488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150 мест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A101C73" w14:textId="77777777" w:rsidR="00FA488C" w:rsidRPr="00752D86" w:rsidRDefault="00FA488C" w:rsidP="00FA488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пос. Светлый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47203E3F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 xml:space="preserve">Планируемый к </w:t>
            </w:r>
            <w:r>
              <w:rPr>
                <w:sz w:val="22"/>
              </w:rPr>
              <w:t>размещению</w:t>
            </w:r>
          </w:p>
        </w:tc>
        <w:tc>
          <w:tcPr>
            <w:tcW w:w="373" w:type="pct"/>
            <w:vAlign w:val="center"/>
          </w:tcPr>
          <w:p w14:paraId="3B00C1E4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Расчетный срок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71B1ADA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002824">
              <w:rPr>
                <w:sz w:val="22"/>
              </w:rPr>
              <w:t>Зона специализированной общественной застройки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5E1DA90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>Не устанавливается</w:t>
            </w:r>
          </w:p>
        </w:tc>
      </w:tr>
      <w:tr w:rsidR="002264E7" w:rsidRPr="00752D86" w14:paraId="57CB9E8B" w14:textId="77777777" w:rsidTr="00FA488C">
        <w:trPr>
          <w:cantSplit/>
          <w:jc w:val="center"/>
        </w:trPr>
        <w:tc>
          <w:tcPr>
            <w:tcW w:w="390" w:type="pct"/>
            <w:shd w:val="clear" w:color="auto" w:fill="auto"/>
            <w:vAlign w:val="center"/>
          </w:tcPr>
          <w:p w14:paraId="63D2F97D" w14:textId="77777777" w:rsidR="002264E7" w:rsidRPr="009557DE" w:rsidRDefault="002264E7" w:rsidP="00FA488C">
            <w:pPr>
              <w:ind w:firstLine="0"/>
              <w:jc w:val="center"/>
              <w:rPr>
                <w:sz w:val="22"/>
              </w:rPr>
            </w:pPr>
            <w:r w:rsidRPr="009557DE">
              <w:rPr>
                <w:sz w:val="22"/>
              </w:rPr>
              <w:t>602040514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2FBA09BA" w14:textId="77777777" w:rsidR="002264E7" w:rsidRPr="009557DE" w:rsidRDefault="002264E7" w:rsidP="00FA488C">
            <w:pPr>
              <w:ind w:firstLine="0"/>
              <w:jc w:val="center"/>
              <w:rPr>
                <w:sz w:val="22"/>
              </w:rPr>
            </w:pPr>
            <w:r w:rsidRPr="009557DE">
              <w:rPr>
                <w:sz w:val="22"/>
              </w:rPr>
              <w:t>Пункт редуцирования газа (ПРГ)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0F13EBD5" w14:textId="77777777" w:rsidR="002264E7" w:rsidRPr="00752D86" w:rsidRDefault="002264E7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 xml:space="preserve">Развитие </w:t>
            </w:r>
            <w:r>
              <w:rPr>
                <w:sz w:val="22"/>
              </w:rPr>
              <w:t>инженерной</w:t>
            </w:r>
            <w:r w:rsidRPr="00752D86">
              <w:rPr>
                <w:sz w:val="22"/>
              </w:rPr>
              <w:t xml:space="preserve"> инфраструктуры поселения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A4AF3E5" w14:textId="0C1005B3" w:rsidR="002264E7" w:rsidRPr="009557DE" w:rsidRDefault="002264E7" w:rsidP="00FA488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9557DE">
              <w:rPr>
                <w:sz w:val="22"/>
              </w:rPr>
              <w:t>ПРГ</w:t>
            </w:r>
            <w:r w:rsidR="00BE3CB9">
              <w:rPr>
                <w:sz w:val="22"/>
              </w:rPr>
              <w:t xml:space="preserve"> (пункт редуцирования газа)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787B3D6D" w14:textId="77777777" w:rsidR="002264E7" w:rsidRDefault="002264E7" w:rsidP="00FA488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 объекта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AF0895E" w14:textId="77777777" w:rsidR="002264E7" w:rsidRDefault="002264E7" w:rsidP="00FA488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2264E7">
              <w:rPr>
                <w:sz w:val="22"/>
              </w:rPr>
              <w:t>д. Буньково, с. Катково, д. Крохалевка, д. Чик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68D29DE8" w14:textId="77777777" w:rsidR="002264E7" w:rsidRPr="00752D86" w:rsidRDefault="002264E7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 xml:space="preserve">Планируемый к </w:t>
            </w:r>
            <w:r>
              <w:rPr>
                <w:sz w:val="22"/>
              </w:rPr>
              <w:t>размещению</w:t>
            </w:r>
          </w:p>
        </w:tc>
        <w:tc>
          <w:tcPr>
            <w:tcW w:w="373" w:type="pct"/>
            <w:vAlign w:val="center"/>
          </w:tcPr>
          <w:p w14:paraId="7300C769" w14:textId="77777777" w:rsidR="002264E7" w:rsidRPr="00752D86" w:rsidRDefault="002264E7" w:rsidP="00FA488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очередь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FEF0A31" w14:textId="77777777" w:rsidR="002264E7" w:rsidRPr="00002824" w:rsidRDefault="002264E7" w:rsidP="00FA488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Зона инженерной инфраструктуры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066EE2B" w14:textId="77777777" w:rsidR="002264E7" w:rsidRPr="00752D86" w:rsidRDefault="002264E7" w:rsidP="00FA488C">
            <w:pPr>
              <w:ind w:firstLine="0"/>
              <w:jc w:val="center"/>
              <w:rPr>
                <w:sz w:val="22"/>
              </w:rPr>
            </w:pPr>
            <w:r w:rsidRPr="002264E7">
              <w:rPr>
                <w:sz w:val="22"/>
              </w:rPr>
              <w:t>Охранная зона – 10 м</w:t>
            </w:r>
          </w:p>
        </w:tc>
      </w:tr>
      <w:tr w:rsidR="00FA488C" w:rsidRPr="00752D86" w14:paraId="731950B5" w14:textId="77777777" w:rsidTr="00EF14D2">
        <w:trPr>
          <w:cantSplit/>
          <w:jc w:val="center"/>
        </w:trPr>
        <w:tc>
          <w:tcPr>
            <w:tcW w:w="390" w:type="pct"/>
            <w:shd w:val="clear" w:color="auto" w:fill="auto"/>
            <w:vAlign w:val="center"/>
          </w:tcPr>
          <w:p w14:paraId="398E19CE" w14:textId="77777777" w:rsidR="00FA488C" w:rsidRPr="009557DE" w:rsidRDefault="00FA488C" w:rsidP="00FA488C">
            <w:pPr>
              <w:ind w:firstLine="0"/>
              <w:jc w:val="center"/>
              <w:rPr>
                <w:sz w:val="22"/>
              </w:rPr>
            </w:pPr>
            <w:r w:rsidRPr="0076401F">
              <w:rPr>
                <w:sz w:val="22"/>
              </w:rPr>
              <w:t>602010804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1B80CF7A" w14:textId="77777777" w:rsidR="00FA488C" w:rsidRPr="009557DE" w:rsidRDefault="00FA488C" w:rsidP="00FA488C">
            <w:pPr>
              <w:ind w:firstLine="0"/>
              <w:jc w:val="center"/>
              <w:rPr>
                <w:sz w:val="22"/>
              </w:rPr>
            </w:pPr>
            <w:r w:rsidRPr="0076401F">
              <w:rPr>
                <w:sz w:val="22"/>
              </w:rPr>
              <w:t>Объекты торговли, общественного питания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37A4346B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>Развитие социальной инфраструктуры поселения</w:t>
            </w:r>
          </w:p>
        </w:tc>
        <w:tc>
          <w:tcPr>
            <w:tcW w:w="584" w:type="pct"/>
            <w:shd w:val="clear" w:color="auto" w:fill="auto"/>
          </w:tcPr>
          <w:p w14:paraId="317BB015" w14:textId="47784EB6" w:rsidR="00FA488C" w:rsidRPr="009557DE" w:rsidRDefault="00FA488C" w:rsidP="00FA488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FA488C">
              <w:rPr>
                <w:sz w:val="22"/>
              </w:rPr>
              <w:t>Объект общественного питания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711EECD8" w14:textId="77777777" w:rsidR="00FA488C" w:rsidRDefault="00FA488C" w:rsidP="00FA488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вместимость 105 мест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A7104CB" w14:textId="77777777" w:rsidR="00FA488C" w:rsidRPr="00C42140" w:rsidRDefault="00FA488C" w:rsidP="00FA488C">
            <w:pPr>
              <w:ind w:firstLine="0"/>
              <w:jc w:val="center"/>
              <w:rPr>
                <w:sz w:val="22"/>
              </w:rPr>
            </w:pPr>
            <w:r w:rsidRPr="00085AFA">
              <w:rPr>
                <w:sz w:val="22"/>
              </w:rPr>
              <w:t>с.Катково западная окраина села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6CD1AFFE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 xml:space="preserve">Планируемый к </w:t>
            </w:r>
            <w:r>
              <w:rPr>
                <w:sz w:val="22"/>
              </w:rPr>
              <w:t>размещению</w:t>
            </w:r>
          </w:p>
        </w:tc>
        <w:tc>
          <w:tcPr>
            <w:tcW w:w="373" w:type="pct"/>
            <w:vAlign w:val="center"/>
          </w:tcPr>
          <w:p w14:paraId="435991B8" w14:textId="77777777" w:rsidR="00FA488C" w:rsidRDefault="00FA488C" w:rsidP="00FA488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Расчетный срок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E380FCA" w14:textId="77777777" w:rsidR="00FA488C" w:rsidRDefault="00FA488C" w:rsidP="00FA488C">
            <w:pPr>
              <w:ind w:firstLine="0"/>
              <w:jc w:val="center"/>
              <w:rPr>
                <w:sz w:val="22"/>
              </w:rPr>
            </w:pPr>
            <w:r w:rsidRPr="0076401F">
              <w:rPr>
                <w:sz w:val="22"/>
              </w:rPr>
              <w:t>Многофункциональная общественно- деловая зона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7C2B152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>Не устанавливается</w:t>
            </w:r>
          </w:p>
        </w:tc>
      </w:tr>
      <w:tr w:rsidR="00FA488C" w:rsidRPr="00752D86" w14:paraId="5BB82C8A" w14:textId="77777777" w:rsidTr="004A62DE">
        <w:trPr>
          <w:cantSplit/>
          <w:jc w:val="center"/>
        </w:trPr>
        <w:tc>
          <w:tcPr>
            <w:tcW w:w="390" w:type="pct"/>
            <w:shd w:val="clear" w:color="auto" w:fill="auto"/>
            <w:vAlign w:val="center"/>
          </w:tcPr>
          <w:p w14:paraId="2D3A1941" w14:textId="77777777" w:rsidR="00FA488C" w:rsidRDefault="00FA488C" w:rsidP="00FA488C">
            <w:pPr>
              <w:ind w:firstLine="0"/>
              <w:jc w:val="center"/>
            </w:pPr>
            <w:r w:rsidRPr="005F0B21">
              <w:rPr>
                <w:sz w:val="22"/>
              </w:rPr>
              <w:t>602010804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28E7A2DD" w14:textId="77777777" w:rsidR="00FA488C" w:rsidRPr="009557DE" w:rsidRDefault="00FA488C" w:rsidP="00FA488C">
            <w:pPr>
              <w:ind w:firstLine="0"/>
              <w:jc w:val="center"/>
              <w:rPr>
                <w:sz w:val="22"/>
              </w:rPr>
            </w:pPr>
            <w:r w:rsidRPr="0076401F">
              <w:rPr>
                <w:sz w:val="22"/>
              </w:rPr>
              <w:t>Объекты торговли, общественного питания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595FC05D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>Развитие социальной инфраструктуры поселения</w:t>
            </w:r>
          </w:p>
        </w:tc>
        <w:tc>
          <w:tcPr>
            <w:tcW w:w="584" w:type="pct"/>
            <w:shd w:val="clear" w:color="auto" w:fill="auto"/>
          </w:tcPr>
          <w:p w14:paraId="4963A5F2" w14:textId="1052B3B2" w:rsidR="00FA488C" w:rsidRPr="00FA488C" w:rsidRDefault="00FA488C" w:rsidP="00FA488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FA488C">
              <w:rPr>
                <w:sz w:val="22"/>
              </w:rPr>
              <w:t>Объект общественного питания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0EE21FEA" w14:textId="77777777" w:rsidR="00FA488C" w:rsidRDefault="00FA488C" w:rsidP="00FA488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вместимость 105 мест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3EF162C" w14:textId="108DFFB4" w:rsidR="00FA488C" w:rsidRPr="00C42140" w:rsidRDefault="00FA488C" w:rsidP="00FA488C">
            <w:pPr>
              <w:ind w:firstLine="0"/>
              <w:jc w:val="center"/>
              <w:rPr>
                <w:sz w:val="22"/>
              </w:rPr>
            </w:pPr>
            <w:r w:rsidRPr="00085AFA">
              <w:rPr>
                <w:sz w:val="22"/>
              </w:rPr>
              <w:t>д.Крохалевка западная окра</w:t>
            </w:r>
            <w:r>
              <w:rPr>
                <w:sz w:val="22"/>
              </w:rPr>
              <w:t>и</w:t>
            </w:r>
            <w:r w:rsidRPr="00085AFA">
              <w:rPr>
                <w:sz w:val="22"/>
              </w:rPr>
              <w:t>на села</w:t>
            </w:r>
            <w:r>
              <w:rPr>
                <w:sz w:val="22"/>
              </w:rPr>
              <w:t>,</w:t>
            </w:r>
            <w:r w:rsidRPr="00085AFA">
              <w:rPr>
                <w:sz w:val="22"/>
              </w:rPr>
              <w:t xml:space="preserve"> в центральной части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5632585F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 xml:space="preserve">Планируемый к </w:t>
            </w:r>
            <w:r>
              <w:rPr>
                <w:sz w:val="22"/>
              </w:rPr>
              <w:t>размещению</w:t>
            </w:r>
          </w:p>
        </w:tc>
        <w:tc>
          <w:tcPr>
            <w:tcW w:w="373" w:type="pct"/>
            <w:vAlign w:val="center"/>
          </w:tcPr>
          <w:p w14:paraId="64750BCD" w14:textId="77777777" w:rsidR="00FA488C" w:rsidRDefault="00FA488C" w:rsidP="00FA488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Расчетный срок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952A8C3" w14:textId="77777777" w:rsidR="00FA488C" w:rsidRDefault="00FA488C" w:rsidP="00FA488C">
            <w:pPr>
              <w:ind w:firstLine="0"/>
              <w:jc w:val="center"/>
              <w:rPr>
                <w:sz w:val="22"/>
              </w:rPr>
            </w:pPr>
            <w:r w:rsidRPr="0076401F">
              <w:rPr>
                <w:sz w:val="22"/>
              </w:rPr>
              <w:t>Многофункциональная общественно- деловая зона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3213341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>Не устанавливается</w:t>
            </w:r>
          </w:p>
        </w:tc>
      </w:tr>
      <w:tr w:rsidR="00FA488C" w:rsidRPr="00752D86" w14:paraId="2804A6C5" w14:textId="77777777" w:rsidTr="004A62DE">
        <w:trPr>
          <w:cantSplit/>
          <w:jc w:val="center"/>
        </w:trPr>
        <w:tc>
          <w:tcPr>
            <w:tcW w:w="390" w:type="pct"/>
            <w:shd w:val="clear" w:color="auto" w:fill="auto"/>
            <w:vAlign w:val="center"/>
          </w:tcPr>
          <w:p w14:paraId="43918193" w14:textId="77777777" w:rsidR="00FA488C" w:rsidRDefault="00FA488C" w:rsidP="00FA488C">
            <w:pPr>
              <w:ind w:firstLine="0"/>
              <w:jc w:val="center"/>
            </w:pPr>
            <w:r w:rsidRPr="005F0B21">
              <w:rPr>
                <w:sz w:val="22"/>
              </w:rPr>
              <w:t>602010804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4024BD45" w14:textId="77777777" w:rsidR="00FA488C" w:rsidRPr="009557DE" w:rsidRDefault="00FA488C" w:rsidP="00FA488C">
            <w:pPr>
              <w:ind w:firstLine="0"/>
              <w:jc w:val="center"/>
              <w:rPr>
                <w:sz w:val="22"/>
              </w:rPr>
            </w:pPr>
            <w:r w:rsidRPr="0076401F">
              <w:rPr>
                <w:sz w:val="22"/>
              </w:rPr>
              <w:t>Объекты торговли, общественного питания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5C7DC3E0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>Развитие социальной инфраструктуры поселения</w:t>
            </w:r>
          </w:p>
        </w:tc>
        <w:tc>
          <w:tcPr>
            <w:tcW w:w="584" w:type="pct"/>
            <w:shd w:val="clear" w:color="auto" w:fill="auto"/>
          </w:tcPr>
          <w:p w14:paraId="5FD050F9" w14:textId="290DEFF3" w:rsidR="00FA488C" w:rsidRPr="00FA488C" w:rsidRDefault="00FA488C" w:rsidP="00FA488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FA488C">
              <w:rPr>
                <w:sz w:val="22"/>
              </w:rPr>
              <w:t>Объект общественного питания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5BF502D" w14:textId="77777777" w:rsidR="00FA488C" w:rsidRDefault="00FA488C" w:rsidP="00FA488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вместимость 105 мест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2773A185" w14:textId="77777777" w:rsidR="00FA488C" w:rsidRPr="00C42140" w:rsidRDefault="00FA488C" w:rsidP="00FA488C">
            <w:pPr>
              <w:ind w:firstLine="0"/>
              <w:jc w:val="center"/>
              <w:rPr>
                <w:sz w:val="22"/>
              </w:rPr>
            </w:pPr>
            <w:r w:rsidRPr="00085AFA">
              <w:rPr>
                <w:sz w:val="22"/>
              </w:rPr>
              <w:t>п.Светлый центральная часть поселка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1A08369F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 xml:space="preserve">Планируемый к </w:t>
            </w:r>
            <w:r>
              <w:rPr>
                <w:sz w:val="22"/>
              </w:rPr>
              <w:t>размещению</w:t>
            </w:r>
          </w:p>
        </w:tc>
        <w:tc>
          <w:tcPr>
            <w:tcW w:w="373" w:type="pct"/>
            <w:vAlign w:val="center"/>
          </w:tcPr>
          <w:p w14:paraId="48243A4B" w14:textId="77777777" w:rsidR="00FA488C" w:rsidRDefault="00FA488C" w:rsidP="00FA488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Расчетный срок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0DD227E" w14:textId="77777777" w:rsidR="00FA488C" w:rsidRDefault="00FA488C" w:rsidP="00FA488C">
            <w:pPr>
              <w:ind w:firstLine="0"/>
              <w:jc w:val="center"/>
              <w:rPr>
                <w:sz w:val="22"/>
              </w:rPr>
            </w:pPr>
            <w:r w:rsidRPr="0076401F">
              <w:rPr>
                <w:sz w:val="22"/>
              </w:rPr>
              <w:t>Многофункциональная общественно- деловая зона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E810E0C" w14:textId="77777777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>Не устанавливается</w:t>
            </w:r>
          </w:p>
        </w:tc>
      </w:tr>
      <w:tr w:rsidR="004F39A8" w:rsidRPr="00752D86" w14:paraId="5A6BA0D4" w14:textId="77777777" w:rsidTr="00FA488C">
        <w:trPr>
          <w:cantSplit/>
          <w:jc w:val="center"/>
        </w:trPr>
        <w:tc>
          <w:tcPr>
            <w:tcW w:w="390" w:type="pct"/>
            <w:shd w:val="clear" w:color="auto" w:fill="auto"/>
            <w:vAlign w:val="center"/>
          </w:tcPr>
          <w:p w14:paraId="557EA72F" w14:textId="77777777" w:rsidR="004F39A8" w:rsidRDefault="004F39A8" w:rsidP="00FA488C">
            <w:pPr>
              <w:ind w:firstLine="0"/>
              <w:jc w:val="center"/>
            </w:pPr>
            <w:r w:rsidRPr="005F0B21">
              <w:rPr>
                <w:sz w:val="22"/>
              </w:rPr>
              <w:lastRenderedPageBreak/>
              <w:t>602010804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76E0AB2F" w14:textId="77777777" w:rsidR="004F39A8" w:rsidRPr="009557DE" w:rsidRDefault="004F39A8" w:rsidP="00FA488C">
            <w:pPr>
              <w:ind w:firstLine="0"/>
              <w:jc w:val="center"/>
              <w:rPr>
                <w:sz w:val="22"/>
              </w:rPr>
            </w:pPr>
            <w:r w:rsidRPr="0076401F">
              <w:rPr>
                <w:sz w:val="22"/>
              </w:rPr>
              <w:t>Объекты торговли, общественного питания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2414269B" w14:textId="77777777" w:rsidR="004F39A8" w:rsidRPr="00752D86" w:rsidRDefault="004F39A8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>Развитие социальной инфраструктуры поселения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419DDF4" w14:textId="11408188" w:rsidR="004F39A8" w:rsidRPr="00B509A5" w:rsidRDefault="00FA488C" w:rsidP="00FA488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</w:t>
            </w:r>
            <w:r w:rsidRPr="00FA488C">
              <w:rPr>
                <w:sz w:val="22"/>
              </w:rPr>
              <w:t>оргово-развлекательный комплекс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F64A4B8" w14:textId="77777777" w:rsidR="004F39A8" w:rsidRDefault="004F39A8" w:rsidP="00FA488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4F39A8">
              <w:rPr>
                <w:sz w:val="22"/>
              </w:rPr>
              <w:t>торговая площадь для реализации непродовольственных товаров составляет не менее 2615,94</w:t>
            </w:r>
            <w:r>
              <w:rPr>
                <w:sz w:val="22"/>
              </w:rPr>
              <w:t xml:space="preserve"> кв.м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331000D5" w14:textId="77777777" w:rsidR="004F39A8" w:rsidRPr="00085AFA" w:rsidRDefault="005C3DC6" w:rsidP="00FA488C">
            <w:pPr>
              <w:ind w:firstLine="0"/>
              <w:jc w:val="center"/>
              <w:rPr>
                <w:sz w:val="22"/>
              </w:rPr>
            </w:pPr>
            <w:r w:rsidRPr="005C3DC6">
              <w:rPr>
                <w:sz w:val="22"/>
              </w:rPr>
              <w:t>с. Прокудское, ул. Саратовская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07FCCAFE" w14:textId="77777777" w:rsidR="004F39A8" w:rsidRPr="00752D86" w:rsidRDefault="004F39A8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 xml:space="preserve">Планируемый к </w:t>
            </w:r>
            <w:r>
              <w:rPr>
                <w:sz w:val="22"/>
              </w:rPr>
              <w:t>размещению</w:t>
            </w:r>
          </w:p>
        </w:tc>
        <w:tc>
          <w:tcPr>
            <w:tcW w:w="373" w:type="pct"/>
            <w:vAlign w:val="center"/>
          </w:tcPr>
          <w:p w14:paraId="08041D10" w14:textId="77777777" w:rsidR="004F39A8" w:rsidRDefault="004F39A8" w:rsidP="00FA488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Расчетный срок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0DB976D" w14:textId="77777777" w:rsidR="004F39A8" w:rsidRDefault="004F39A8" w:rsidP="00FA488C">
            <w:pPr>
              <w:ind w:firstLine="0"/>
              <w:jc w:val="center"/>
              <w:rPr>
                <w:sz w:val="22"/>
              </w:rPr>
            </w:pPr>
            <w:r w:rsidRPr="0076401F">
              <w:rPr>
                <w:sz w:val="22"/>
              </w:rPr>
              <w:t>Многофункциональная общественно- деловая зона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34CF54F" w14:textId="77777777" w:rsidR="004F39A8" w:rsidRPr="00752D86" w:rsidRDefault="004F39A8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>Не устанавливается</w:t>
            </w:r>
          </w:p>
        </w:tc>
      </w:tr>
      <w:tr w:rsidR="00FA488C" w:rsidRPr="00752D86" w14:paraId="33712306" w14:textId="77777777" w:rsidTr="00FA488C">
        <w:trPr>
          <w:cantSplit/>
          <w:jc w:val="center"/>
        </w:trPr>
        <w:tc>
          <w:tcPr>
            <w:tcW w:w="390" w:type="pct"/>
            <w:shd w:val="clear" w:color="auto" w:fill="auto"/>
            <w:vAlign w:val="center"/>
          </w:tcPr>
          <w:p w14:paraId="1D32F9C6" w14:textId="09F8903D" w:rsidR="00FA488C" w:rsidRPr="005F0B21" w:rsidRDefault="00FA488C" w:rsidP="00FA488C">
            <w:pPr>
              <w:ind w:firstLine="0"/>
              <w:jc w:val="center"/>
              <w:rPr>
                <w:sz w:val="22"/>
              </w:rPr>
            </w:pPr>
            <w:r w:rsidRPr="002E6DA8">
              <w:rPr>
                <w:color w:val="000000"/>
                <w:sz w:val="22"/>
              </w:rPr>
              <w:t>602041101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47A4E617" w14:textId="6B8C3564" w:rsidR="00FA488C" w:rsidRPr="0076401F" w:rsidRDefault="00FA488C" w:rsidP="00FA488C">
            <w:pPr>
              <w:ind w:firstLine="0"/>
              <w:jc w:val="center"/>
              <w:rPr>
                <w:sz w:val="22"/>
              </w:rPr>
            </w:pPr>
            <w:r w:rsidRPr="002E6DA8">
              <w:rPr>
                <w:color w:val="000000"/>
                <w:sz w:val="22"/>
              </w:rPr>
              <w:t>Водозабор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1C1BCCEF" w14:textId="16D2D9AD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 xml:space="preserve">Развитие </w:t>
            </w:r>
            <w:r>
              <w:rPr>
                <w:sz w:val="22"/>
              </w:rPr>
              <w:t>инженерной</w:t>
            </w:r>
            <w:r w:rsidRPr="00752D86">
              <w:rPr>
                <w:sz w:val="22"/>
              </w:rPr>
              <w:t xml:space="preserve"> инфраструктуры поселения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191B8B9" w14:textId="043D052F" w:rsidR="00FA488C" w:rsidRDefault="00FA488C" w:rsidP="00FA488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2E6DA8">
              <w:rPr>
                <w:color w:val="000000"/>
                <w:sz w:val="22"/>
              </w:rPr>
              <w:t>Водозабор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7E68917B" w14:textId="760D60E1" w:rsidR="00FA488C" w:rsidRPr="004F39A8" w:rsidRDefault="00FA488C" w:rsidP="00FA488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объект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CA21AB1" w14:textId="1B8C3DD8" w:rsidR="00FA488C" w:rsidRPr="005C3DC6" w:rsidRDefault="00FA488C" w:rsidP="00FA488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д. Крохалевка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41E6A748" w14:textId="6D3A1213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 xml:space="preserve">Планируемый к </w:t>
            </w:r>
            <w:r>
              <w:rPr>
                <w:sz w:val="22"/>
              </w:rPr>
              <w:t>размещению</w:t>
            </w:r>
          </w:p>
        </w:tc>
        <w:tc>
          <w:tcPr>
            <w:tcW w:w="373" w:type="pct"/>
            <w:vAlign w:val="center"/>
          </w:tcPr>
          <w:p w14:paraId="48AC4AB9" w14:textId="07CBE414" w:rsidR="00FA488C" w:rsidRDefault="00FA488C" w:rsidP="00FA488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Расчетный срок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4BB85AF" w14:textId="1E962BD7" w:rsidR="00FA488C" w:rsidRPr="0076401F" w:rsidRDefault="00FA488C" w:rsidP="00FA488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Зона инженерной инфраструктуры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9044251" w14:textId="5ADE41B1" w:rsidR="00FA488C" w:rsidRPr="00FA488C" w:rsidRDefault="00FA488C" w:rsidP="00FA488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I </w:t>
            </w:r>
            <w:r>
              <w:rPr>
                <w:sz w:val="22"/>
              </w:rPr>
              <w:t>пояс ЗСО – 30 м</w:t>
            </w:r>
          </w:p>
        </w:tc>
      </w:tr>
      <w:tr w:rsidR="00FA488C" w:rsidRPr="00752D86" w14:paraId="217CA53C" w14:textId="77777777" w:rsidTr="00FA488C">
        <w:trPr>
          <w:cantSplit/>
          <w:jc w:val="center"/>
        </w:trPr>
        <w:tc>
          <w:tcPr>
            <w:tcW w:w="390" w:type="pct"/>
            <w:shd w:val="clear" w:color="auto" w:fill="auto"/>
            <w:vAlign w:val="center"/>
          </w:tcPr>
          <w:p w14:paraId="6C3D377F" w14:textId="649B141A" w:rsidR="00FA488C" w:rsidRPr="005F0B21" w:rsidRDefault="00FA488C" w:rsidP="00FA488C">
            <w:pPr>
              <w:ind w:firstLine="0"/>
              <w:jc w:val="center"/>
              <w:rPr>
                <w:sz w:val="22"/>
              </w:rPr>
            </w:pPr>
            <w:r w:rsidRPr="002E6DA8">
              <w:rPr>
                <w:color w:val="000000"/>
                <w:sz w:val="22"/>
              </w:rPr>
              <w:t>602041106</w:t>
            </w:r>
          </w:p>
        </w:tc>
        <w:tc>
          <w:tcPr>
            <w:tcW w:w="549" w:type="pct"/>
            <w:shd w:val="clear" w:color="auto" w:fill="auto"/>
            <w:vAlign w:val="center"/>
          </w:tcPr>
          <w:p w14:paraId="0386E406" w14:textId="761EBB57" w:rsidR="00FA488C" w:rsidRPr="0076401F" w:rsidRDefault="00FA488C" w:rsidP="00FA488C">
            <w:pPr>
              <w:ind w:firstLine="0"/>
              <w:jc w:val="center"/>
              <w:rPr>
                <w:sz w:val="22"/>
              </w:rPr>
            </w:pPr>
            <w:r w:rsidRPr="002E6DA8">
              <w:rPr>
                <w:color w:val="000000"/>
                <w:sz w:val="22"/>
              </w:rPr>
              <w:t>Артезианская скважина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68E66869" w14:textId="10993DBB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 xml:space="preserve">Развитие </w:t>
            </w:r>
            <w:r>
              <w:rPr>
                <w:sz w:val="22"/>
              </w:rPr>
              <w:t>инженерной</w:t>
            </w:r>
            <w:r w:rsidRPr="00752D86">
              <w:rPr>
                <w:sz w:val="22"/>
              </w:rPr>
              <w:t xml:space="preserve"> инфраструктуры поселения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A4060C1" w14:textId="0B7D99D4" w:rsidR="00FA488C" w:rsidRDefault="00FA488C" w:rsidP="00FA488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2E6DA8">
              <w:rPr>
                <w:color w:val="000000"/>
                <w:sz w:val="22"/>
              </w:rPr>
              <w:t>Артезианская скважина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42CCB96F" w14:textId="2C813496" w:rsidR="00FA488C" w:rsidRPr="004F39A8" w:rsidRDefault="00FA488C" w:rsidP="00FA488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 объект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42F2B1B0" w14:textId="6E2D3CBE" w:rsidR="00FA488C" w:rsidRPr="005C3DC6" w:rsidRDefault="00FA488C" w:rsidP="00FA488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 западе от с. Прокудское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73978906" w14:textId="70DA1BFA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 w:rsidRPr="00752D86">
              <w:rPr>
                <w:sz w:val="22"/>
              </w:rPr>
              <w:t xml:space="preserve">Планируемый к </w:t>
            </w:r>
            <w:r>
              <w:rPr>
                <w:sz w:val="22"/>
              </w:rPr>
              <w:t>размещению</w:t>
            </w:r>
          </w:p>
        </w:tc>
        <w:tc>
          <w:tcPr>
            <w:tcW w:w="373" w:type="pct"/>
            <w:vAlign w:val="center"/>
          </w:tcPr>
          <w:p w14:paraId="17708E16" w14:textId="2DF878C8" w:rsidR="00FA488C" w:rsidRDefault="00FA488C" w:rsidP="00FA488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Расчетный срок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07B2D7" w14:textId="3A1B8A72" w:rsidR="00FA488C" w:rsidRPr="0076401F" w:rsidRDefault="00FA488C" w:rsidP="00FA488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Зона инженерной инфраструктуры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664BB92" w14:textId="48D38FA5" w:rsidR="00FA488C" w:rsidRPr="00752D86" w:rsidRDefault="00FA488C" w:rsidP="00FA488C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I </w:t>
            </w:r>
            <w:r>
              <w:rPr>
                <w:sz w:val="22"/>
              </w:rPr>
              <w:t>пояс ЗСО – 30 м</w:t>
            </w:r>
          </w:p>
        </w:tc>
      </w:tr>
    </w:tbl>
    <w:p w14:paraId="6E05C9A4" w14:textId="77777777" w:rsidR="00562869" w:rsidRPr="009A7018" w:rsidRDefault="00562869">
      <w:pPr>
        <w:spacing w:after="200" w:line="276" w:lineRule="auto"/>
        <w:ind w:firstLine="0"/>
        <w:jc w:val="left"/>
        <w:rPr>
          <w:rFonts w:eastAsia="Times New Roman" w:cs="Times New Roman"/>
          <w:b/>
          <w:bCs/>
          <w:caps/>
          <w:sz w:val="32"/>
          <w:szCs w:val="28"/>
          <w:lang w:eastAsia="ar-SA" w:bidi="en-US"/>
        </w:rPr>
      </w:pPr>
      <w:r w:rsidRPr="009A7018">
        <w:rPr>
          <w:rFonts w:eastAsia="Times New Roman" w:cs="Times New Roman"/>
          <w:sz w:val="28"/>
          <w:lang w:eastAsia="ar-SA" w:bidi="en-US"/>
        </w:rPr>
        <w:br w:type="page"/>
      </w:r>
    </w:p>
    <w:p w14:paraId="6F15969B" w14:textId="77777777" w:rsidR="00EF3E2F" w:rsidRDefault="00EF3E2F" w:rsidP="00AE34C6">
      <w:pPr>
        <w:pStyle w:val="1"/>
        <w:numPr>
          <w:ilvl w:val="0"/>
          <w:numId w:val="2"/>
        </w:numPr>
        <w:spacing w:before="480" w:line="240" w:lineRule="auto"/>
        <w:ind w:left="0" w:firstLine="0"/>
        <w:rPr>
          <w:rFonts w:eastAsia="Times New Roman" w:cs="Times New Roman"/>
          <w:lang w:eastAsia="ar-SA" w:bidi="en-US"/>
        </w:rPr>
        <w:sectPr w:rsidR="00EF3E2F" w:rsidSect="00144399">
          <w:pgSz w:w="16838" w:h="11906" w:orient="landscape"/>
          <w:pgMar w:top="1134" w:right="851" w:bottom="851" w:left="1134" w:header="680" w:footer="1077" w:gutter="0"/>
          <w:cols w:space="708"/>
          <w:docGrid w:linePitch="360"/>
        </w:sectPr>
      </w:pPr>
    </w:p>
    <w:p w14:paraId="2A3FA63B" w14:textId="77777777" w:rsidR="00562869" w:rsidRPr="009A7018" w:rsidRDefault="00562869" w:rsidP="00AE34C6">
      <w:pPr>
        <w:pStyle w:val="1"/>
        <w:numPr>
          <w:ilvl w:val="0"/>
          <w:numId w:val="2"/>
        </w:numPr>
        <w:spacing w:before="480" w:line="240" w:lineRule="auto"/>
        <w:ind w:left="0" w:firstLine="0"/>
        <w:rPr>
          <w:rFonts w:eastAsia="Times New Roman" w:cs="Times New Roman"/>
          <w:lang w:eastAsia="ar-SA" w:bidi="en-US"/>
        </w:rPr>
      </w:pPr>
      <w:bookmarkStart w:id="9" w:name="_Toc20734137"/>
      <w:r w:rsidRPr="009A7018">
        <w:rPr>
          <w:rFonts w:eastAsia="Times New Roman" w:cs="Times New Roman"/>
          <w:lang w:eastAsia="ar-SA" w:bidi="en-US"/>
        </w:rPr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7"/>
      <w:bookmarkEnd w:id="8"/>
      <w:bookmarkEnd w:id="9"/>
    </w:p>
    <w:p w14:paraId="66D8EAE4" w14:textId="77777777" w:rsidR="00562869" w:rsidRPr="009A7018" w:rsidRDefault="00562869" w:rsidP="00562869">
      <w:pPr>
        <w:suppressAutoHyphens/>
        <w:ind w:firstLine="720"/>
        <w:rPr>
          <w:sz w:val="28"/>
          <w:szCs w:val="28"/>
        </w:rPr>
      </w:pPr>
      <w:r w:rsidRPr="009A7018">
        <w:rPr>
          <w:sz w:val="28"/>
          <w:szCs w:val="28"/>
        </w:rPr>
        <w:t>Параметры функциональных зон с указанием планируемых для размещения в этих зонах объектах федерального, регионального и местного значения (за исключением линейн</w:t>
      </w:r>
      <w:r w:rsidR="00EF3E2F">
        <w:rPr>
          <w:sz w:val="28"/>
          <w:szCs w:val="28"/>
        </w:rPr>
        <w:t>ых объектов) приведены в таблице</w:t>
      </w:r>
      <w:r w:rsidR="00853A05" w:rsidRPr="009A7018">
        <w:rPr>
          <w:sz w:val="28"/>
          <w:szCs w:val="28"/>
        </w:rPr>
        <w:t xml:space="preserve"> 2</w:t>
      </w:r>
      <w:r w:rsidRPr="009A7018">
        <w:rPr>
          <w:sz w:val="28"/>
          <w:szCs w:val="28"/>
        </w:rPr>
        <w:t>.</w:t>
      </w:r>
    </w:p>
    <w:p w14:paraId="2AB81548" w14:textId="77777777" w:rsidR="005E56D7" w:rsidRDefault="00562869" w:rsidP="005E56D7">
      <w:pPr>
        <w:pStyle w:val="aff0"/>
        <w:rPr>
          <w:lang w:val="ru-RU"/>
        </w:rPr>
      </w:pPr>
      <w:r w:rsidRPr="005E56D7">
        <w:rPr>
          <w:sz w:val="28"/>
          <w:lang w:val="ru-RU"/>
        </w:rPr>
        <w:t xml:space="preserve">Функциональное зонирование территории графически отображено на картографических материалах генерального плана </w:t>
      </w:r>
      <w:r w:rsidR="00DF1D06" w:rsidRPr="005E56D7">
        <w:rPr>
          <w:sz w:val="28"/>
          <w:lang w:val="ru-RU"/>
        </w:rPr>
        <w:t>Прокудского</w:t>
      </w:r>
      <w:r w:rsidRPr="005E56D7">
        <w:rPr>
          <w:sz w:val="28"/>
          <w:lang w:val="ru-RU"/>
        </w:rPr>
        <w:t xml:space="preserve"> сельсовета.</w:t>
      </w:r>
    </w:p>
    <w:p w14:paraId="73152692" w14:textId="77777777" w:rsidR="005E56D7" w:rsidRPr="005E56D7" w:rsidRDefault="005E56D7" w:rsidP="005E56D7">
      <w:pPr>
        <w:pStyle w:val="aff0"/>
        <w:rPr>
          <w:sz w:val="28"/>
          <w:lang w:val="ru-RU"/>
        </w:rPr>
      </w:pPr>
      <w:r w:rsidRPr="005E56D7">
        <w:rPr>
          <w:sz w:val="28"/>
          <w:lang w:val="ru-RU"/>
        </w:rPr>
        <w:t xml:space="preserve">Без установления функциональных зон (для линейных объектов) планируется размещение следующих объектов: </w:t>
      </w:r>
    </w:p>
    <w:p w14:paraId="0D75B0D1" w14:textId="77777777" w:rsidR="005E56D7" w:rsidRPr="005E56D7" w:rsidRDefault="007D6914" w:rsidP="007D6914">
      <w:pPr>
        <w:pStyle w:val="aff0"/>
        <w:numPr>
          <w:ilvl w:val="0"/>
          <w:numId w:val="4"/>
        </w:numPr>
        <w:rPr>
          <w:sz w:val="28"/>
          <w:lang w:val="ru-RU"/>
        </w:rPr>
      </w:pPr>
      <w:r w:rsidRPr="007D6914">
        <w:rPr>
          <w:sz w:val="28"/>
          <w:lang w:val="ru-RU"/>
        </w:rPr>
        <w:t>602040601</w:t>
      </w:r>
      <w:r>
        <w:rPr>
          <w:sz w:val="28"/>
          <w:lang w:val="ru-RU"/>
        </w:rPr>
        <w:t xml:space="preserve"> </w:t>
      </w:r>
      <w:r w:rsidRPr="007D6914">
        <w:rPr>
          <w:sz w:val="28"/>
          <w:lang w:val="ru-RU"/>
        </w:rPr>
        <w:t>Газопровод распределительный высокого давления</w:t>
      </w:r>
      <w:r>
        <w:rPr>
          <w:sz w:val="28"/>
          <w:lang w:val="ru-RU"/>
        </w:rPr>
        <w:t xml:space="preserve"> (</w:t>
      </w:r>
      <w:r w:rsidR="005E56D7" w:rsidRPr="005E56D7">
        <w:rPr>
          <w:sz w:val="28"/>
          <w:lang w:val="ru-RU"/>
        </w:rPr>
        <w:t>газопровод высокого давления в с. Прокудское –</w:t>
      </w:r>
      <w:r w:rsidR="00A524ED">
        <w:rPr>
          <w:sz w:val="28"/>
          <w:lang w:val="ru-RU"/>
        </w:rPr>
        <w:t xml:space="preserve"> 1 км</w:t>
      </w:r>
      <w:r>
        <w:rPr>
          <w:sz w:val="28"/>
          <w:lang w:val="ru-RU"/>
        </w:rPr>
        <w:t>)</w:t>
      </w:r>
      <w:r w:rsidR="005E56D7" w:rsidRPr="005E56D7">
        <w:rPr>
          <w:sz w:val="28"/>
          <w:lang w:val="ru-RU"/>
        </w:rPr>
        <w:t>;</w:t>
      </w:r>
    </w:p>
    <w:p w14:paraId="770D0C7A" w14:textId="77777777" w:rsidR="005E56D7" w:rsidRDefault="007D6914" w:rsidP="007D6914">
      <w:pPr>
        <w:pStyle w:val="aff0"/>
        <w:numPr>
          <w:ilvl w:val="0"/>
          <w:numId w:val="4"/>
        </w:numPr>
        <w:rPr>
          <w:sz w:val="28"/>
          <w:lang w:val="ru-RU"/>
        </w:rPr>
      </w:pPr>
      <w:r>
        <w:rPr>
          <w:sz w:val="28"/>
          <w:lang w:val="ru-RU"/>
        </w:rPr>
        <w:t xml:space="preserve">602030302 </w:t>
      </w:r>
      <w:r w:rsidRPr="007D6914">
        <w:rPr>
          <w:sz w:val="28"/>
          <w:lang w:val="ru-RU"/>
        </w:rPr>
        <w:t>Автомобильные дороги регионального или межмуниципального значения</w:t>
      </w:r>
      <w:r>
        <w:rPr>
          <w:sz w:val="28"/>
          <w:lang w:val="ru-RU"/>
        </w:rPr>
        <w:t xml:space="preserve"> (</w:t>
      </w:r>
      <w:r w:rsidR="005E56D7" w:rsidRPr="005E56D7">
        <w:rPr>
          <w:sz w:val="28"/>
          <w:lang w:val="ru-RU"/>
        </w:rPr>
        <w:t>автомобильн</w:t>
      </w:r>
      <w:r w:rsidR="005E56D7">
        <w:rPr>
          <w:sz w:val="28"/>
          <w:lang w:val="ru-RU"/>
        </w:rPr>
        <w:t>ая</w:t>
      </w:r>
      <w:r w:rsidR="005E56D7" w:rsidRPr="005E56D7">
        <w:rPr>
          <w:sz w:val="28"/>
          <w:lang w:val="ru-RU"/>
        </w:rPr>
        <w:t xml:space="preserve"> дорог</w:t>
      </w:r>
      <w:r w:rsidR="005E56D7">
        <w:rPr>
          <w:sz w:val="28"/>
          <w:lang w:val="ru-RU"/>
        </w:rPr>
        <w:t>а</w:t>
      </w:r>
      <w:r w:rsidR="005E56D7" w:rsidRPr="005E56D7">
        <w:rPr>
          <w:sz w:val="28"/>
          <w:lang w:val="ru-RU"/>
        </w:rPr>
        <w:t xml:space="preserve"> регионального значения «М-51» - Коченево</w:t>
      </w:r>
      <w:r>
        <w:rPr>
          <w:sz w:val="28"/>
          <w:lang w:val="ru-RU"/>
        </w:rPr>
        <w:t>)</w:t>
      </w:r>
      <w:r w:rsidR="005E56D7" w:rsidRPr="005E56D7">
        <w:rPr>
          <w:sz w:val="28"/>
          <w:lang w:val="ru-RU"/>
        </w:rPr>
        <w:t>;</w:t>
      </w:r>
    </w:p>
    <w:p w14:paraId="4AA49A42" w14:textId="77777777" w:rsidR="00677518" w:rsidRDefault="007D6914" w:rsidP="007D6914">
      <w:pPr>
        <w:pStyle w:val="aff0"/>
        <w:numPr>
          <w:ilvl w:val="0"/>
          <w:numId w:val="4"/>
        </w:numPr>
        <w:rPr>
          <w:sz w:val="28"/>
          <w:lang w:val="ru-RU"/>
        </w:rPr>
      </w:pPr>
      <w:r w:rsidRPr="007D6914">
        <w:rPr>
          <w:sz w:val="28"/>
          <w:lang w:val="ru-RU"/>
        </w:rPr>
        <w:t>602040403</w:t>
      </w:r>
      <w:r>
        <w:rPr>
          <w:sz w:val="28"/>
          <w:lang w:val="ru-RU"/>
        </w:rPr>
        <w:t xml:space="preserve"> </w:t>
      </w:r>
      <w:r w:rsidRPr="007D6914">
        <w:rPr>
          <w:sz w:val="28"/>
          <w:lang w:val="ru-RU"/>
        </w:rPr>
        <w:t>Магистральный газопровод</w:t>
      </w:r>
      <w:r>
        <w:rPr>
          <w:sz w:val="28"/>
          <w:lang w:val="ru-RU"/>
        </w:rPr>
        <w:t xml:space="preserve"> (</w:t>
      </w:r>
      <w:r w:rsidR="00677518">
        <w:rPr>
          <w:sz w:val="28"/>
          <w:lang w:val="ru-RU"/>
        </w:rPr>
        <w:t xml:space="preserve">магистральный </w:t>
      </w:r>
      <w:r w:rsidR="001B0196">
        <w:rPr>
          <w:sz w:val="28"/>
          <w:lang w:val="ru-RU"/>
        </w:rPr>
        <w:t>газопровод к проектируемой ГРС Прокудское общей протяженностью 4529 м</w:t>
      </w:r>
      <w:r>
        <w:rPr>
          <w:sz w:val="28"/>
          <w:lang w:val="ru-RU"/>
        </w:rPr>
        <w:t>)</w:t>
      </w:r>
      <w:r w:rsidR="001B0196">
        <w:rPr>
          <w:sz w:val="28"/>
          <w:lang w:val="ru-RU"/>
        </w:rPr>
        <w:t>;</w:t>
      </w:r>
    </w:p>
    <w:p w14:paraId="27BEAC39" w14:textId="77777777" w:rsidR="001B0196" w:rsidRPr="00AF0D72" w:rsidRDefault="007D6914" w:rsidP="007D6914">
      <w:pPr>
        <w:pStyle w:val="aff6"/>
        <w:numPr>
          <w:ilvl w:val="0"/>
          <w:numId w:val="4"/>
        </w:numPr>
        <w:rPr>
          <w:sz w:val="28"/>
        </w:rPr>
      </w:pPr>
      <w:r>
        <w:rPr>
          <w:rFonts w:eastAsia="Times New Roman" w:cs="Times New Roman"/>
          <w:sz w:val="28"/>
          <w:szCs w:val="24"/>
          <w:lang w:eastAsia="ar-SA" w:bidi="en-US"/>
        </w:rPr>
        <w:t xml:space="preserve">602030301 </w:t>
      </w:r>
      <w:r w:rsidRPr="007D6914">
        <w:rPr>
          <w:rFonts w:eastAsia="Times New Roman" w:cs="Times New Roman"/>
          <w:sz w:val="28"/>
          <w:szCs w:val="24"/>
          <w:lang w:eastAsia="ar-SA" w:bidi="en-US"/>
        </w:rPr>
        <w:t>Автомобильные дороги федерального значения</w:t>
      </w:r>
      <w:r>
        <w:rPr>
          <w:rFonts w:eastAsia="Times New Roman" w:cs="Times New Roman"/>
          <w:sz w:val="28"/>
          <w:szCs w:val="24"/>
          <w:lang w:eastAsia="ar-SA" w:bidi="en-US"/>
        </w:rPr>
        <w:t xml:space="preserve"> (</w:t>
      </w:r>
      <w:r w:rsidR="00AF0D72">
        <w:rPr>
          <w:rFonts w:eastAsia="Times New Roman" w:cs="Times New Roman"/>
          <w:sz w:val="28"/>
          <w:szCs w:val="24"/>
          <w:lang w:eastAsia="ar-SA" w:bidi="en-US"/>
        </w:rPr>
        <w:t xml:space="preserve">реконструкция </w:t>
      </w:r>
      <w:r w:rsidR="001B0196" w:rsidRPr="001B0196">
        <w:rPr>
          <w:rFonts w:eastAsia="Times New Roman" w:cs="Times New Roman"/>
          <w:sz w:val="28"/>
          <w:szCs w:val="24"/>
          <w:lang w:eastAsia="ar-SA" w:bidi="en-US"/>
        </w:rPr>
        <w:t>автомобильн</w:t>
      </w:r>
      <w:r w:rsidR="00AF0D72">
        <w:rPr>
          <w:rFonts w:eastAsia="Times New Roman" w:cs="Times New Roman"/>
          <w:sz w:val="28"/>
          <w:szCs w:val="24"/>
          <w:lang w:eastAsia="ar-SA" w:bidi="en-US"/>
        </w:rPr>
        <w:t>ой</w:t>
      </w:r>
      <w:r w:rsidR="001B0196" w:rsidRPr="001B0196">
        <w:rPr>
          <w:rFonts w:eastAsia="Times New Roman" w:cs="Times New Roman"/>
          <w:sz w:val="28"/>
          <w:szCs w:val="24"/>
          <w:lang w:eastAsia="ar-SA" w:bidi="en-US"/>
        </w:rPr>
        <w:t xml:space="preserve"> дорог</w:t>
      </w:r>
      <w:r w:rsidR="00AF0D72">
        <w:rPr>
          <w:rFonts w:eastAsia="Times New Roman" w:cs="Times New Roman"/>
          <w:sz w:val="28"/>
          <w:szCs w:val="24"/>
          <w:lang w:eastAsia="ar-SA" w:bidi="en-US"/>
        </w:rPr>
        <w:t>и</w:t>
      </w:r>
      <w:r w:rsidR="001B0196" w:rsidRPr="001B0196">
        <w:rPr>
          <w:rFonts w:eastAsia="Times New Roman" w:cs="Times New Roman"/>
          <w:sz w:val="28"/>
          <w:szCs w:val="24"/>
          <w:lang w:eastAsia="ar-SA" w:bidi="en-US"/>
        </w:rPr>
        <w:t xml:space="preserve"> федерального значения Р-254 "Иртыш" Челябинск - Курган - Омск – Новосибирск</w:t>
      </w:r>
      <w:r>
        <w:rPr>
          <w:rFonts w:eastAsia="Times New Roman" w:cs="Times New Roman"/>
          <w:sz w:val="28"/>
          <w:szCs w:val="24"/>
          <w:lang w:eastAsia="ar-SA" w:bidi="en-US"/>
        </w:rPr>
        <w:t>)</w:t>
      </w:r>
      <w:r w:rsidR="001B0196">
        <w:rPr>
          <w:rFonts w:eastAsia="Times New Roman" w:cs="Times New Roman"/>
          <w:sz w:val="28"/>
          <w:szCs w:val="24"/>
          <w:lang w:eastAsia="ar-SA" w:bidi="en-US"/>
        </w:rPr>
        <w:t>;</w:t>
      </w:r>
    </w:p>
    <w:p w14:paraId="58E1BCCE" w14:textId="77777777" w:rsidR="00AF0D72" w:rsidRDefault="00AF0D72" w:rsidP="00AF0D72">
      <w:pPr>
        <w:pStyle w:val="aff0"/>
        <w:numPr>
          <w:ilvl w:val="0"/>
          <w:numId w:val="4"/>
        </w:numPr>
        <w:rPr>
          <w:rFonts w:eastAsiaTheme="minorHAnsi"/>
          <w:color w:val="000000"/>
          <w:sz w:val="28"/>
          <w:szCs w:val="28"/>
          <w:lang w:val="ru-RU" w:eastAsia="en-US"/>
        </w:rPr>
      </w:pPr>
      <w:r w:rsidRPr="00AA3845">
        <w:rPr>
          <w:rFonts w:eastAsiaTheme="minorHAnsi"/>
          <w:color w:val="000000"/>
          <w:sz w:val="28"/>
          <w:szCs w:val="28"/>
          <w:lang w:val="ru-RU" w:eastAsia="en-US"/>
        </w:rPr>
        <w:t>602030101</w:t>
      </w:r>
      <w:r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r w:rsidRPr="00AA3845">
        <w:rPr>
          <w:rFonts w:eastAsiaTheme="minorHAnsi"/>
          <w:color w:val="000000"/>
          <w:sz w:val="28"/>
          <w:szCs w:val="28"/>
          <w:lang w:val="ru-RU" w:eastAsia="en-US"/>
        </w:rPr>
        <w:t>Железнодорожный путь общего пользования</w:t>
      </w:r>
      <w:r>
        <w:rPr>
          <w:rFonts w:eastAsiaTheme="minorHAnsi"/>
          <w:color w:val="000000"/>
          <w:sz w:val="28"/>
          <w:szCs w:val="28"/>
          <w:lang w:val="ru-RU" w:eastAsia="en-US"/>
        </w:rPr>
        <w:t xml:space="preserve"> (реконструкция железнодорожных путей общего пользования на участке Новосибирск – Омск с организацией скоростного движения);</w:t>
      </w:r>
    </w:p>
    <w:p w14:paraId="67150A38" w14:textId="77777777" w:rsidR="00AF0D72" w:rsidRDefault="00AF0D72" w:rsidP="00AF0D72">
      <w:pPr>
        <w:pStyle w:val="aff0"/>
        <w:numPr>
          <w:ilvl w:val="0"/>
          <w:numId w:val="4"/>
        </w:numPr>
        <w:rPr>
          <w:rFonts w:eastAsiaTheme="minorHAnsi"/>
          <w:color w:val="000000"/>
          <w:sz w:val="28"/>
          <w:szCs w:val="28"/>
          <w:lang w:val="ru-RU" w:eastAsia="en-US"/>
        </w:rPr>
      </w:pPr>
      <w:r w:rsidRPr="00AA3845">
        <w:rPr>
          <w:rFonts w:eastAsiaTheme="minorHAnsi"/>
          <w:color w:val="000000"/>
          <w:sz w:val="28"/>
          <w:szCs w:val="28"/>
          <w:lang w:val="ru-RU" w:eastAsia="en-US"/>
        </w:rPr>
        <w:t>602030101</w:t>
      </w:r>
      <w:r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r w:rsidRPr="00AA3845">
        <w:rPr>
          <w:rFonts w:eastAsiaTheme="minorHAnsi"/>
          <w:color w:val="000000"/>
          <w:sz w:val="28"/>
          <w:szCs w:val="28"/>
          <w:lang w:val="ru-RU" w:eastAsia="en-US"/>
        </w:rPr>
        <w:t>Железнодорожный путь общего пользования</w:t>
      </w:r>
      <w:r>
        <w:rPr>
          <w:rFonts w:eastAsiaTheme="minorHAnsi"/>
          <w:color w:val="000000"/>
          <w:sz w:val="28"/>
          <w:szCs w:val="28"/>
          <w:lang w:val="ru-RU" w:eastAsia="en-US"/>
        </w:rPr>
        <w:t xml:space="preserve"> (строительство железнодорожного обхода Новосибирского узла).</w:t>
      </w:r>
    </w:p>
    <w:p w14:paraId="2D35E8F3" w14:textId="77777777" w:rsidR="009412B2" w:rsidRDefault="007D6914" w:rsidP="007D6914">
      <w:pPr>
        <w:pStyle w:val="aff0"/>
        <w:numPr>
          <w:ilvl w:val="0"/>
          <w:numId w:val="4"/>
        </w:numPr>
        <w:rPr>
          <w:sz w:val="28"/>
          <w:lang w:val="ru-RU"/>
        </w:rPr>
      </w:pPr>
      <w:r>
        <w:rPr>
          <w:sz w:val="28"/>
          <w:lang w:val="ru-RU"/>
        </w:rPr>
        <w:t xml:space="preserve">602030303 </w:t>
      </w:r>
      <w:r w:rsidRPr="007D6914">
        <w:rPr>
          <w:sz w:val="28"/>
          <w:lang w:val="ru-RU"/>
        </w:rPr>
        <w:t>Автомобильные дороги местного значения</w:t>
      </w:r>
      <w:r>
        <w:rPr>
          <w:sz w:val="28"/>
          <w:lang w:val="ru-RU"/>
        </w:rPr>
        <w:t xml:space="preserve"> (</w:t>
      </w:r>
      <w:r w:rsidR="009412B2">
        <w:rPr>
          <w:sz w:val="28"/>
          <w:lang w:val="ru-RU"/>
        </w:rPr>
        <w:t>автомобильная дорога мес</w:t>
      </w:r>
      <w:r w:rsidR="004D6040">
        <w:rPr>
          <w:sz w:val="28"/>
          <w:lang w:val="ru-RU"/>
        </w:rPr>
        <w:t>тного значения в юго-</w:t>
      </w:r>
      <w:r w:rsidR="009412B2">
        <w:rPr>
          <w:sz w:val="28"/>
          <w:lang w:val="ru-RU"/>
        </w:rPr>
        <w:t>западной части сельсовета</w:t>
      </w:r>
      <w:r>
        <w:rPr>
          <w:sz w:val="28"/>
          <w:lang w:val="ru-RU"/>
        </w:rPr>
        <w:t>)</w:t>
      </w:r>
      <w:r w:rsidR="002B3AB8">
        <w:rPr>
          <w:sz w:val="28"/>
          <w:lang w:val="ru-RU"/>
        </w:rPr>
        <w:t>;</w:t>
      </w:r>
    </w:p>
    <w:p w14:paraId="08368D9E" w14:textId="77777777" w:rsidR="002B3AB8" w:rsidRPr="005E56D7" w:rsidRDefault="002B3AB8" w:rsidP="002B3AB8">
      <w:pPr>
        <w:pStyle w:val="aff0"/>
        <w:numPr>
          <w:ilvl w:val="0"/>
          <w:numId w:val="4"/>
        </w:numPr>
        <w:rPr>
          <w:sz w:val="28"/>
          <w:lang w:val="ru-RU"/>
        </w:rPr>
      </w:pPr>
      <w:r w:rsidRPr="002B3AB8">
        <w:rPr>
          <w:sz w:val="28"/>
          <w:lang w:val="ru-RU"/>
        </w:rPr>
        <w:t>602040311</w:t>
      </w:r>
      <w:r>
        <w:rPr>
          <w:sz w:val="28"/>
          <w:lang w:val="ru-RU"/>
        </w:rPr>
        <w:t xml:space="preserve"> </w:t>
      </w:r>
      <w:r w:rsidRPr="002B3AB8">
        <w:rPr>
          <w:sz w:val="28"/>
          <w:lang w:val="ru-RU"/>
        </w:rPr>
        <w:t xml:space="preserve">Линии электропередачи 110 кВ </w:t>
      </w:r>
      <w:r>
        <w:rPr>
          <w:sz w:val="28"/>
          <w:lang w:val="ru-RU"/>
        </w:rPr>
        <w:t>(р</w:t>
      </w:r>
      <w:r w:rsidRPr="002B3AB8">
        <w:rPr>
          <w:sz w:val="28"/>
          <w:lang w:val="ru-RU"/>
        </w:rPr>
        <w:t>еконструкция ВЛ 110 кВ Новосибирская ТЭЦ-3 -Дружная северо-восток от с. Прокудское протяженность 973 м</w:t>
      </w:r>
      <w:r>
        <w:rPr>
          <w:sz w:val="28"/>
          <w:lang w:val="ru-RU"/>
        </w:rPr>
        <w:t>).</w:t>
      </w:r>
    </w:p>
    <w:p w14:paraId="2FE3A9FC" w14:textId="77777777" w:rsidR="005E56D7" w:rsidRPr="005E56D7" w:rsidRDefault="002B3AB8" w:rsidP="005E56D7">
      <w:pPr>
        <w:ind w:firstLine="720"/>
        <w:rPr>
          <w:sz w:val="28"/>
        </w:rPr>
      </w:pPr>
      <w:r>
        <w:rPr>
          <w:sz w:val="28"/>
        </w:rPr>
        <w:t>Ф</w:t>
      </w:r>
      <w:r w:rsidR="005E56D7" w:rsidRPr="005E56D7">
        <w:rPr>
          <w:sz w:val="28"/>
        </w:rPr>
        <w:t xml:space="preserve">ункциональное зонирование территории графически отображено на картографических материалах генерального плана </w:t>
      </w:r>
      <w:r w:rsidR="005E56D7">
        <w:rPr>
          <w:sz w:val="28"/>
        </w:rPr>
        <w:t>Прокудского</w:t>
      </w:r>
      <w:r w:rsidR="005E56D7" w:rsidRPr="005E56D7">
        <w:rPr>
          <w:sz w:val="28"/>
        </w:rPr>
        <w:t xml:space="preserve"> сельсовета.</w:t>
      </w:r>
    </w:p>
    <w:p w14:paraId="4BFCFC3E" w14:textId="77777777" w:rsidR="005E56D7" w:rsidRPr="005E56D7" w:rsidRDefault="005E56D7" w:rsidP="005E56D7">
      <w:pPr>
        <w:ind w:firstLine="720"/>
        <w:rPr>
          <w:sz w:val="28"/>
        </w:rPr>
      </w:pPr>
      <w:r w:rsidRPr="005E56D7">
        <w:rPr>
          <w:sz w:val="28"/>
        </w:rPr>
        <w:t>Данные положения являются основой для разработки правил землепользования и застройки.</w:t>
      </w:r>
    </w:p>
    <w:p w14:paraId="4365AC3E" w14:textId="77777777" w:rsidR="00562869" w:rsidRPr="009A7018" w:rsidRDefault="00562869" w:rsidP="00562869">
      <w:pPr>
        <w:ind w:firstLine="720"/>
        <w:rPr>
          <w:sz w:val="28"/>
        </w:rPr>
      </w:pPr>
    </w:p>
    <w:p w14:paraId="2E8D9892" w14:textId="77777777" w:rsidR="00562869" w:rsidRPr="009A7018" w:rsidRDefault="00562869" w:rsidP="00562869">
      <w:pPr>
        <w:pStyle w:val="aff0"/>
        <w:jc w:val="right"/>
        <w:rPr>
          <w:b/>
          <w:lang w:val="ru-RU"/>
        </w:rPr>
        <w:sectPr w:rsidR="00562869" w:rsidRPr="009A7018" w:rsidSect="006F52FF">
          <w:pgSz w:w="11906" w:h="16838"/>
          <w:pgMar w:top="851" w:right="851" w:bottom="1134" w:left="1701" w:header="624" w:footer="1077" w:gutter="0"/>
          <w:cols w:space="708"/>
          <w:docGrid w:linePitch="360"/>
        </w:sectPr>
      </w:pPr>
    </w:p>
    <w:p w14:paraId="0922EEE9" w14:textId="77777777" w:rsidR="00562869" w:rsidRPr="009A7018" w:rsidRDefault="00562869" w:rsidP="00562869">
      <w:pPr>
        <w:keepNext/>
        <w:suppressAutoHyphens/>
        <w:spacing w:after="120"/>
        <w:jc w:val="right"/>
        <w:rPr>
          <w:b/>
          <w:sz w:val="28"/>
          <w:szCs w:val="28"/>
          <w:lang w:eastAsia="ar-SA" w:bidi="en-US"/>
        </w:rPr>
      </w:pPr>
      <w:r w:rsidRPr="009A7018">
        <w:rPr>
          <w:b/>
          <w:sz w:val="28"/>
          <w:szCs w:val="28"/>
          <w:lang w:eastAsia="ar-SA" w:bidi="en-US"/>
        </w:rPr>
        <w:lastRenderedPageBreak/>
        <w:t xml:space="preserve">Таблица </w:t>
      </w:r>
      <w:r w:rsidR="00EF3E2F">
        <w:rPr>
          <w:b/>
          <w:sz w:val="28"/>
          <w:szCs w:val="28"/>
          <w:lang w:eastAsia="ar-SA" w:bidi="en-US"/>
        </w:rPr>
        <w:t>2</w:t>
      </w:r>
    </w:p>
    <w:p w14:paraId="1C341A44" w14:textId="77777777" w:rsidR="00562869" w:rsidRPr="009A7018" w:rsidRDefault="00562869" w:rsidP="00562869">
      <w:pPr>
        <w:keepNext/>
        <w:suppressAutoHyphens/>
        <w:spacing w:after="120"/>
        <w:jc w:val="center"/>
        <w:rPr>
          <w:b/>
          <w:sz w:val="28"/>
          <w:szCs w:val="28"/>
          <w:lang w:eastAsia="ar-SA" w:bidi="en-US"/>
        </w:rPr>
      </w:pPr>
      <w:r w:rsidRPr="009A7018">
        <w:rPr>
          <w:b/>
          <w:sz w:val="28"/>
          <w:szCs w:val="28"/>
          <w:lang w:eastAsia="ar-SA" w:bidi="en-US"/>
        </w:rPr>
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 в границах населенных пунктов </w:t>
      </w:r>
      <w:r w:rsidR="00853A05" w:rsidRPr="009A7018">
        <w:rPr>
          <w:b/>
          <w:sz w:val="28"/>
          <w:szCs w:val="28"/>
          <w:lang w:eastAsia="ar-SA" w:bidi="en-US"/>
        </w:rPr>
        <w:t>Прокудского</w:t>
      </w:r>
      <w:r w:rsidRPr="009A7018">
        <w:rPr>
          <w:b/>
          <w:sz w:val="28"/>
          <w:szCs w:val="28"/>
          <w:lang w:eastAsia="ar-SA" w:bidi="en-US"/>
        </w:rPr>
        <w:t xml:space="preserve"> сельсовета </w:t>
      </w:r>
      <w:r w:rsidR="00853A05" w:rsidRPr="009A7018">
        <w:rPr>
          <w:b/>
          <w:sz w:val="28"/>
          <w:szCs w:val="28"/>
          <w:lang w:eastAsia="ar-SA" w:bidi="en-US"/>
        </w:rPr>
        <w:t>Коченевского</w:t>
      </w:r>
      <w:r w:rsidRPr="009A7018">
        <w:rPr>
          <w:b/>
          <w:sz w:val="28"/>
          <w:szCs w:val="28"/>
          <w:lang w:eastAsia="ar-SA" w:bidi="en-US"/>
        </w:rPr>
        <w:t xml:space="preserve"> района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451"/>
        <w:gridCol w:w="1056"/>
        <w:gridCol w:w="988"/>
        <w:gridCol w:w="1502"/>
        <w:gridCol w:w="1571"/>
        <w:gridCol w:w="2511"/>
        <w:gridCol w:w="4233"/>
      </w:tblGrid>
      <w:tr w:rsidR="007805C0" w:rsidRPr="007805C0" w14:paraId="752CC807" w14:textId="77777777" w:rsidTr="002264E7">
        <w:trPr>
          <w:trHeight w:val="349"/>
          <w:tblHeader/>
          <w:jc w:val="center"/>
        </w:trPr>
        <w:tc>
          <w:tcPr>
            <w:tcW w:w="189" w:type="pct"/>
            <w:vMerge w:val="restart"/>
            <w:shd w:val="clear" w:color="auto" w:fill="auto"/>
            <w:vAlign w:val="center"/>
          </w:tcPr>
          <w:p w14:paraId="15E07055" w14:textId="77777777" w:rsidR="007805C0" w:rsidRPr="007805C0" w:rsidRDefault="007805C0" w:rsidP="007805C0">
            <w:pPr>
              <w:autoSpaceDE w:val="0"/>
              <w:autoSpaceDN w:val="0"/>
              <w:ind w:firstLine="0"/>
              <w:jc w:val="center"/>
              <w:rPr>
                <w:b/>
                <w:sz w:val="22"/>
              </w:rPr>
            </w:pPr>
            <w:r w:rsidRPr="007805C0">
              <w:rPr>
                <w:b/>
                <w:sz w:val="22"/>
              </w:rPr>
              <w:t>№ п/п</w:t>
            </w:r>
          </w:p>
        </w:tc>
        <w:tc>
          <w:tcPr>
            <w:tcW w:w="824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2273F" w14:textId="77777777" w:rsidR="007805C0" w:rsidRPr="007805C0" w:rsidRDefault="007805C0" w:rsidP="007805C0">
            <w:pPr>
              <w:autoSpaceDE w:val="0"/>
              <w:autoSpaceDN w:val="0"/>
              <w:ind w:firstLine="0"/>
              <w:jc w:val="center"/>
              <w:rPr>
                <w:b/>
                <w:sz w:val="22"/>
              </w:rPr>
            </w:pPr>
            <w:r w:rsidRPr="007805C0">
              <w:rPr>
                <w:b/>
                <w:sz w:val="22"/>
              </w:rPr>
              <w:t>Наименование</w:t>
            </w:r>
          </w:p>
        </w:tc>
        <w:tc>
          <w:tcPr>
            <w:tcW w:w="687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888D6" w14:textId="77777777" w:rsidR="007805C0" w:rsidRPr="007805C0" w:rsidRDefault="007805C0" w:rsidP="007805C0">
            <w:pPr>
              <w:autoSpaceDE w:val="0"/>
              <w:autoSpaceDN w:val="0"/>
              <w:ind w:firstLine="0"/>
              <w:jc w:val="center"/>
              <w:rPr>
                <w:b/>
                <w:sz w:val="22"/>
              </w:rPr>
            </w:pPr>
            <w:r w:rsidRPr="007805C0">
              <w:rPr>
                <w:b/>
                <w:sz w:val="22"/>
              </w:rPr>
              <w:t>Параметры функциональных зон</w:t>
            </w:r>
          </w:p>
        </w:tc>
        <w:tc>
          <w:tcPr>
            <w:tcW w:w="3300" w:type="pct"/>
            <w:gridSpan w:val="4"/>
            <w:shd w:val="clear" w:color="auto" w:fill="auto"/>
            <w:vAlign w:val="center"/>
          </w:tcPr>
          <w:p w14:paraId="35D63144" w14:textId="77777777" w:rsidR="007805C0" w:rsidRPr="007805C0" w:rsidRDefault="007805C0" w:rsidP="007805C0">
            <w:pPr>
              <w:autoSpaceDE w:val="0"/>
              <w:autoSpaceDN w:val="0"/>
              <w:ind w:firstLine="0"/>
              <w:jc w:val="center"/>
              <w:rPr>
                <w:b/>
                <w:color w:val="000000"/>
                <w:sz w:val="22"/>
              </w:rPr>
            </w:pPr>
            <w:r w:rsidRPr="007805C0">
              <w:rPr>
                <w:b/>
                <w:color w:val="000000"/>
                <w:sz w:val="22"/>
              </w:rPr>
              <w:t>Сведения о планируемых объектах</w:t>
            </w:r>
          </w:p>
        </w:tc>
      </w:tr>
      <w:tr w:rsidR="002264E7" w:rsidRPr="007805C0" w14:paraId="2F8C7223" w14:textId="77777777" w:rsidTr="002264E7">
        <w:trPr>
          <w:trHeight w:val="454"/>
          <w:tblHeader/>
          <w:jc w:val="center"/>
        </w:trPr>
        <w:tc>
          <w:tcPr>
            <w:tcW w:w="189" w:type="pct"/>
            <w:vMerge/>
            <w:shd w:val="clear" w:color="auto" w:fill="auto"/>
            <w:vAlign w:val="center"/>
          </w:tcPr>
          <w:p w14:paraId="5202BBF0" w14:textId="77777777" w:rsidR="007805C0" w:rsidRPr="007805C0" w:rsidRDefault="007805C0" w:rsidP="007805C0">
            <w:pPr>
              <w:autoSpaceDE w:val="0"/>
              <w:autoSpaceDN w:val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24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0C8B8" w14:textId="77777777" w:rsidR="007805C0" w:rsidRPr="007805C0" w:rsidRDefault="007805C0" w:rsidP="007805C0">
            <w:pPr>
              <w:autoSpaceDE w:val="0"/>
              <w:autoSpaceDN w:val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35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510F37" w14:textId="77777777" w:rsidR="007805C0" w:rsidRPr="007805C0" w:rsidRDefault="007805C0" w:rsidP="007805C0">
            <w:pPr>
              <w:autoSpaceDE w:val="0"/>
              <w:autoSpaceDN w:val="0"/>
              <w:ind w:firstLine="0"/>
              <w:jc w:val="center"/>
              <w:rPr>
                <w:b/>
                <w:sz w:val="22"/>
              </w:rPr>
            </w:pPr>
            <w:r w:rsidRPr="007805C0">
              <w:rPr>
                <w:b/>
                <w:sz w:val="22"/>
              </w:rPr>
              <w:t>Площадь, га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5C178B0" w14:textId="77777777" w:rsidR="007805C0" w:rsidRPr="007805C0" w:rsidRDefault="007805C0" w:rsidP="007805C0">
            <w:pPr>
              <w:autoSpaceDE w:val="0"/>
              <w:autoSpaceDN w:val="0"/>
              <w:ind w:firstLine="0"/>
              <w:jc w:val="center"/>
              <w:rPr>
                <w:b/>
                <w:sz w:val="22"/>
              </w:rPr>
            </w:pPr>
            <w:r w:rsidRPr="007805C0">
              <w:rPr>
                <w:b/>
                <w:sz w:val="22"/>
              </w:rPr>
              <w:t>%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A3FCB43" w14:textId="77777777" w:rsidR="007805C0" w:rsidRPr="007805C0" w:rsidRDefault="007805C0" w:rsidP="007805C0">
            <w:pPr>
              <w:autoSpaceDE w:val="0"/>
              <w:autoSpaceDN w:val="0"/>
              <w:ind w:firstLine="0"/>
              <w:jc w:val="center"/>
              <w:rPr>
                <w:b/>
                <w:sz w:val="22"/>
              </w:rPr>
            </w:pPr>
            <w:r w:rsidRPr="007805C0">
              <w:rPr>
                <w:b/>
                <w:color w:val="000000"/>
                <w:sz w:val="22"/>
              </w:rPr>
              <w:t>Федерального значения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4C657C37" w14:textId="77777777" w:rsidR="007805C0" w:rsidRPr="007805C0" w:rsidRDefault="007805C0" w:rsidP="007805C0">
            <w:pPr>
              <w:autoSpaceDE w:val="0"/>
              <w:autoSpaceDN w:val="0"/>
              <w:ind w:firstLine="0"/>
              <w:jc w:val="center"/>
              <w:rPr>
                <w:b/>
                <w:sz w:val="22"/>
              </w:rPr>
            </w:pPr>
            <w:r w:rsidRPr="007805C0">
              <w:rPr>
                <w:b/>
                <w:color w:val="000000"/>
                <w:sz w:val="22"/>
              </w:rPr>
              <w:t>Регионального значения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6C5B30A1" w14:textId="77777777" w:rsidR="007805C0" w:rsidRPr="007805C0" w:rsidRDefault="007805C0" w:rsidP="007805C0">
            <w:pPr>
              <w:autoSpaceDE w:val="0"/>
              <w:autoSpaceDN w:val="0"/>
              <w:ind w:firstLine="0"/>
              <w:jc w:val="center"/>
              <w:rPr>
                <w:b/>
                <w:color w:val="000000"/>
                <w:sz w:val="22"/>
              </w:rPr>
            </w:pPr>
            <w:r w:rsidRPr="007805C0">
              <w:rPr>
                <w:b/>
                <w:color w:val="000000"/>
                <w:sz w:val="22"/>
              </w:rPr>
              <w:t>Местного значения муниципального района</w:t>
            </w:r>
          </w:p>
        </w:tc>
        <w:tc>
          <w:tcPr>
            <w:tcW w:w="1423" w:type="pct"/>
            <w:shd w:val="clear" w:color="auto" w:fill="auto"/>
            <w:vAlign w:val="center"/>
          </w:tcPr>
          <w:p w14:paraId="01658ADA" w14:textId="77777777" w:rsidR="007805C0" w:rsidRPr="007805C0" w:rsidRDefault="007805C0" w:rsidP="007805C0">
            <w:pPr>
              <w:autoSpaceDE w:val="0"/>
              <w:autoSpaceDN w:val="0"/>
              <w:ind w:firstLine="0"/>
              <w:jc w:val="center"/>
              <w:rPr>
                <w:b/>
                <w:color w:val="000000"/>
                <w:sz w:val="22"/>
              </w:rPr>
            </w:pPr>
            <w:r w:rsidRPr="007805C0">
              <w:rPr>
                <w:b/>
                <w:color w:val="000000"/>
                <w:sz w:val="22"/>
              </w:rPr>
              <w:t>Местного значения поселения</w:t>
            </w:r>
          </w:p>
        </w:tc>
      </w:tr>
      <w:tr w:rsidR="007805C0" w:rsidRPr="00273F6E" w14:paraId="7962E433" w14:textId="77777777" w:rsidTr="002264E7">
        <w:trPr>
          <w:trHeight w:val="454"/>
          <w:jc w:val="center"/>
        </w:trPr>
        <w:tc>
          <w:tcPr>
            <w:tcW w:w="189" w:type="pct"/>
            <w:vAlign w:val="center"/>
          </w:tcPr>
          <w:p w14:paraId="3A03713F" w14:textId="77777777" w:rsidR="007805C0" w:rsidRPr="00273F6E" w:rsidRDefault="007805C0" w:rsidP="007805C0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C5CA3" w14:textId="77777777" w:rsidR="007805C0" w:rsidRPr="00273F6E" w:rsidRDefault="007805C0" w:rsidP="007805C0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273F6E">
              <w:rPr>
                <w:sz w:val="22"/>
              </w:rPr>
              <w:t xml:space="preserve">Общая </w:t>
            </w:r>
            <w:r>
              <w:rPr>
                <w:sz w:val="22"/>
              </w:rPr>
              <w:t>сельского поселения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A93D0" w14:textId="77777777" w:rsidR="007805C0" w:rsidRPr="00273F6E" w:rsidRDefault="007805C0" w:rsidP="007805C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41</w:t>
            </w:r>
            <w:r w:rsidRPr="007805C0">
              <w:rPr>
                <w:color w:val="000000"/>
                <w:sz w:val="22"/>
              </w:rPr>
              <w:t>711,36</w:t>
            </w:r>
          </w:p>
        </w:tc>
        <w:tc>
          <w:tcPr>
            <w:tcW w:w="332" w:type="pct"/>
            <w:vAlign w:val="center"/>
          </w:tcPr>
          <w:p w14:paraId="1EA547B0" w14:textId="77777777" w:rsidR="007805C0" w:rsidRPr="00273F6E" w:rsidRDefault="007805C0" w:rsidP="007805C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505" w:type="pct"/>
            <w:vAlign w:val="center"/>
          </w:tcPr>
          <w:p w14:paraId="45BBFC76" w14:textId="77777777" w:rsidR="007805C0" w:rsidRPr="00273F6E" w:rsidRDefault="005273FB" w:rsidP="007805C0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57D10652" w14:textId="77777777" w:rsidR="007805C0" w:rsidRPr="00273F6E" w:rsidRDefault="005273FB" w:rsidP="007805C0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08EC4E43" w14:textId="77777777" w:rsidR="007805C0" w:rsidRPr="00273F6E" w:rsidRDefault="005273FB" w:rsidP="007805C0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6C8304FA" w14:textId="77777777" w:rsidR="007805C0" w:rsidRPr="00273F6E" w:rsidRDefault="005273FB" w:rsidP="007805C0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 w:rsidR="005273FB" w:rsidRPr="00273F6E" w14:paraId="6DB993F8" w14:textId="77777777" w:rsidTr="002264E7">
        <w:trPr>
          <w:trHeight w:val="454"/>
          <w:jc w:val="center"/>
        </w:trPr>
        <w:tc>
          <w:tcPr>
            <w:tcW w:w="189" w:type="pct"/>
            <w:vAlign w:val="center"/>
          </w:tcPr>
          <w:p w14:paraId="61D9829E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4DE9B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273F6E">
              <w:rPr>
                <w:sz w:val="22"/>
              </w:rPr>
              <w:t>Зона застройки индивидуальными жилыми домами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CE023" w14:textId="2F693383" w:rsidR="005273FB" w:rsidRPr="00273F6E" w:rsidRDefault="00DC4A33" w:rsidP="005273FB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699,67</w:t>
            </w:r>
          </w:p>
        </w:tc>
        <w:tc>
          <w:tcPr>
            <w:tcW w:w="332" w:type="pct"/>
            <w:vAlign w:val="center"/>
          </w:tcPr>
          <w:p w14:paraId="0D7F7410" w14:textId="30D77128" w:rsidR="005273FB" w:rsidRPr="00273F6E" w:rsidRDefault="00DC4A33" w:rsidP="005273FB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1,67</w:t>
            </w:r>
          </w:p>
        </w:tc>
        <w:tc>
          <w:tcPr>
            <w:tcW w:w="505" w:type="pct"/>
            <w:vAlign w:val="center"/>
          </w:tcPr>
          <w:p w14:paraId="6D943904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6A5C38ED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6F00BA48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09F7425D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 w:rsidR="005273FB" w:rsidRPr="00273F6E" w14:paraId="4DE93549" w14:textId="77777777" w:rsidTr="002264E7">
        <w:trPr>
          <w:trHeight w:val="524"/>
          <w:jc w:val="center"/>
        </w:trPr>
        <w:tc>
          <w:tcPr>
            <w:tcW w:w="189" w:type="pct"/>
            <w:vAlign w:val="center"/>
          </w:tcPr>
          <w:p w14:paraId="036E750D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8D3330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A345F1">
              <w:rPr>
                <w:sz w:val="22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18C82" w14:textId="393E09B4" w:rsidR="005273FB" w:rsidRPr="00273F6E" w:rsidRDefault="005273FB" w:rsidP="005273FB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72,</w:t>
            </w:r>
            <w:r w:rsidR="00DC4A33">
              <w:rPr>
                <w:color w:val="000000"/>
                <w:sz w:val="22"/>
              </w:rPr>
              <w:t>3</w:t>
            </w:r>
            <w:r w:rsidR="005D06AE">
              <w:rPr>
                <w:color w:val="000000"/>
                <w:sz w:val="22"/>
              </w:rPr>
              <w:t>0</w:t>
            </w:r>
          </w:p>
        </w:tc>
        <w:tc>
          <w:tcPr>
            <w:tcW w:w="332" w:type="pct"/>
            <w:vAlign w:val="center"/>
          </w:tcPr>
          <w:p w14:paraId="1BA8296D" w14:textId="1F89B36B" w:rsidR="00DC4A33" w:rsidRPr="00273F6E" w:rsidRDefault="00DC4A33" w:rsidP="00DC4A33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0,17</w:t>
            </w:r>
          </w:p>
        </w:tc>
        <w:tc>
          <w:tcPr>
            <w:tcW w:w="505" w:type="pct"/>
            <w:vAlign w:val="center"/>
          </w:tcPr>
          <w:p w14:paraId="1D49F80B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39BD6F60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33668440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7EEC64F0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 w:rsidR="00DC4A33" w:rsidRPr="00273F6E" w14:paraId="7C899FC8" w14:textId="77777777" w:rsidTr="002264E7">
        <w:trPr>
          <w:trHeight w:val="524"/>
          <w:jc w:val="center"/>
        </w:trPr>
        <w:tc>
          <w:tcPr>
            <w:tcW w:w="189" w:type="pct"/>
            <w:vAlign w:val="center"/>
          </w:tcPr>
          <w:p w14:paraId="7E51D1A2" w14:textId="203D2693" w:rsidR="00DC4A33" w:rsidRDefault="00DC4A33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E434F4" w14:textId="145EF807" w:rsidR="00DC4A33" w:rsidRPr="00A345F1" w:rsidRDefault="00DC4A33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DC4A33">
              <w:rPr>
                <w:sz w:val="22"/>
              </w:rPr>
              <w:t>Зона застройки среднеэтажными жилыми домами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D04D49" w14:textId="619ED368" w:rsidR="00DC4A33" w:rsidRDefault="00DC4A33" w:rsidP="005273FB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3,4</w:t>
            </w:r>
          </w:p>
        </w:tc>
        <w:tc>
          <w:tcPr>
            <w:tcW w:w="332" w:type="pct"/>
            <w:vAlign w:val="center"/>
          </w:tcPr>
          <w:p w14:paraId="4631986D" w14:textId="61A8C1DE" w:rsidR="00DC4A33" w:rsidRDefault="00DC4A33" w:rsidP="005273FB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0,01</w:t>
            </w:r>
          </w:p>
        </w:tc>
        <w:tc>
          <w:tcPr>
            <w:tcW w:w="505" w:type="pct"/>
            <w:vAlign w:val="center"/>
          </w:tcPr>
          <w:p w14:paraId="77B15C32" w14:textId="77777777" w:rsidR="00DC4A33" w:rsidRDefault="00DC4A33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</w:p>
        </w:tc>
        <w:tc>
          <w:tcPr>
            <w:tcW w:w="528" w:type="pct"/>
            <w:vAlign w:val="center"/>
          </w:tcPr>
          <w:p w14:paraId="6A2AD8C2" w14:textId="77777777" w:rsidR="00DC4A33" w:rsidRDefault="00DC4A33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</w:p>
        </w:tc>
        <w:tc>
          <w:tcPr>
            <w:tcW w:w="844" w:type="pct"/>
            <w:vAlign w:val="center"/>
          </w:tcPr>
          <w:p w14:paraId="08CA6837" w14:textId="77777777" w:rsidR="00DC4A33" w:rsidRDefault="00DC4A33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</w:p>
        </w:tc>
        <w:tc>
          <w:tcPr>
            <w:tcW w:w="1423" w:type="pct"/>
            <w:vAlign w:val="center"/>
          </w:tcPr>
          <w:p w14:paraId="580CC25F" w14:textId="77777777" w:rsidR="00DC4A33" w:rsidRDefault="00DC4A33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</w:p>
        </w:tc>
      </w:tr>
      <w:tr w:rsidR="007805C0" w:rsidRPr="00273F6E" w14:paraId="2F2F179F" w14:textId="77777777" w:rsidTr="00C72FCE">
        <w:trPr>
          <w:trHeight w:val="454"/>
          <w:jc w:val="center"/>
        </w:trPr>
        <w:tc>
          <w:tcPr>
            <w:tcW w:w="189" w:type="pct"/>
            <w:vAlign w:val="center"/>
          </w:tcPr>
          <w:p w14:paraId="06AE1328" w14:textId="1F9AE6FF" w:rsidR="007805C0" w:rsidRPr="00273F6E" w:rsidRDefault="00DC4A33" w:rsidP="007805C0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7805C0">
              <w:rPr>
                <w:sz w:val="22"/>
              </w:rPr>
              <w:t>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18CA4" w14:textId="77777777" w:rsidR="007805C0" w:rsidRPr="00273F6E" w:rsidRDefault="007805C0" w:rsidP="007805C0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273F6E">
              <w:rPr>
                <w:sz w:val="22"/>
              </w:rPr>
              <w:t>Зона специализированной общественной застройки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D68BD" w14:textId="619B3BF1" w:rsidR="007805C0" w:rsidRPr="00273F6E" w:rsidRDefault="007805C0" w:rsidP="007805C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19,</w:t>
            </w:r>
            <w:r w:rsidR="00DC4A33">
              <w:rPr>
                <w:color w:val="000000"/>
                <w:sz w:val="22"/>
              </w:rPr>
              <w:t>81</w:t>
            </w:r>
          </w:p>
        </w:tc>
        <w:tc>
          <w:tcPr>
            <w:tcW w:w="332" w:type="pct"/>
            <w:vAlign w:val="center"/>
          </w:tcPr>
          <w:p w14:paraId="7447E97B" w14:textId="3DBDC406" w:rsidR="007805C0" w:rsidRPr="00273F6E" w:rsidRDefault="00DC4A33" w:rsidP="007805C0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0,05</w:t>
            </w:r>
          </w:p>
        </w:tc>
        <w:tc>
          <w:tcPr>
            <w:tcW w:w="505" w:type="pct"/>
            <w:vAlign w:val="center"/>
          </w:tcPr>
          <w:p w14:paraId="05D51730" w14:textId="77777777" w:rsidR="007805C0" w:rsidRPr="00273F6E" w:rsidRDefault="007805C0" w:rsidP="007805C0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273F6E">
              <w:rPr>
                <w:sz w:val="22"/>
              </w:rPr>
              <w:t>–</w:t>
            </w:r>
          </w:p>
        </w:tc>
        <w:tc>
          <w:tcPr>
            <w:tcW w:w="528" w:type="pct"/>
          </w:tcPr>
          <w:p w14:paraId="5AE73785" w14:textId="77777777" w:rsidR="00C72FCE" w:rsidRDefault="00C72FCE" w:rsidP="00C72FCE">
            <w:pPr>
              <w:autoSpaceDE w:val="0"/>
              <w:autoSpaceDN w:val="0"/>
              <w:ind w:firstLine="0"/>
              <w:jc w:val="left"/>
              <w:rPr>
                <w:sz w:val="22"/>
              </w:rPr>
            </w:pPr>
            <w:r w:rsidRPr="005A711F">
              <w:rPr>
                <w:sz w:val="22"/>
              </w:rPr>
              <w:t>Планируемые к размещению объекты:</w:t>
            </w:r>
          </w:p>
          <w:p w14:paraId="7349D429" w14:textId="397C0C26" w:rsidR="00C72FCE" w:rsidRDefault="00435F2E" w:rsidP="00435F2E">
            <w:pPr>
              <w:pStyle w:val="aff6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left"/>
              <w:rPr>
                <w:sz w:val="22"/>
              </w:rPr>
            </w:pPr>
            <w:r w:rsidRPr="00435F2E">
              <w:rPr>
                <w:sz w:val="22"/>
              </w:rPr>
              <w:t>602010406</w:t>
            </w:r>
            <w:r>
              <w:rPr>
                <w:sz w:val="22"/>
              </w:rPr>
              <w:t xml:space="preserve"> </w:t>
            </w:r>
            <w:r w:rsidRPr="00435F2E">
              <w:rPr>
                <w:sz w:val="22"/>
              </w:rPr>
              <w:t xml:space="preserve">Обособленное структурное подразделение медицинской организации, оказывающей первичную медико-санитарную помощь </w:t>
            </w:r>
            <w:r>
              <w:rPr>
                <w:sz w:val="22"/>
              </w:rPr>
              <w:t>(</w:t>
            </w:r>
            <w:bookmarkStart w:id="10" w:name="_Hlk62724054"/>
            <w:r w:rsidR="00BE3CB9">
              <w:rPr>
                <w:sz w:val="22"/>
              </w:rPr>
              <w:t>фельд</w:t>
            </w:r>
            <w:r w:rsidR="00BE3CB9">
              <w:rPr>
                <w:sz w:val="22"/>
              </w:rPr>
              <w:lastRenderedPageBreak/>
              <w:t>шерско-акушерский пунк</w:t>
            </w:r>
            <w:bookmarkEnd w:id="10"/>
            <w:r w:rsidR="00BE3CB9">
              <w:rPr>
                <w:sz w:val="22"/>
              </w:rPr>
              <w:t>т</w:t>
            </w:r>
            <w:r w:rsidR="00C72FCE" w:rsidRPr="009412B2">
              <w:rPr>
                <w:sz w:val="22"/>
              </w:rPr>
              <w:t xml:space="preserve"> д. Буньково</w:t>
            </w:r>
            <w:r>
              <w:rPr>
                <w:sz w:val="22"/>
              </w:rPr>
              <w:t>)</w:t>
            </w:r>
            <w:r w:rsidR="00C72FCE">
              <w:rPr>
                <w:sz w:val="22"/>
              </w:rPr>
              <w:t>;</w:t>
            </w:r>
          </w:p>
          <w:p w14:paraId="725D29D8" w14:textId="72B07F2D" w:rsidR="007805C0" w:rsidRPr="00273F6E" w:rsidRDefault="00435F2E" w:rsidP="00435F2E">
            <w:pPr>
              <w:pStyle w:val="aff6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left"/>
              <w:rPr>
                <w:sz w:val="22"/>
              </w:rPr>
            </w:pPr>
            <w:r w:rsidRPr="00435F2E">
              <w:rPr>
                <w:sz w:val="22"/>
              </w:rPr>
              <w:t>6020104</w:t>
            </w:r>
            <w:r>
              <w:rPr>
                <w:sz w:val="22"/>
              </w:rPr>
              <w:t xml:space="preserve">06 </w:t>
            </w:r>
            <w:r w:rsidRPr="00435F2E">
              <w:rPr>
                <w:sz w:val="22"/>
              </w:rPr>
              <w:t xml:space="preserve">Обособленное структурное подразделение медицинской организации, оказывающей первичную медико-санитарную помощь </w:t>
            </w:r>
            <w:r>
              <w:rPr>
                <w:sz w:val="22"/>
              </w:rPr>
              <w:t>(</w:t>
            </w:r>
            <w:r w:rsidR="007D17CE">
              <w:rPr>
                <w:sz w:val="22"/>
              </w:rPr>
              <w:t xml:space="preserve">фельдшерско-акушерский пункт </w:t>
            </w:r>
            <w:r w:rsidR="00C72FCE">
              <w:rPr>
                <w:sz w:val="22"/>
              </w:rPr>
              <w:t>д. Крохалевка</w:t>
            </w:r>
            <w:r>
              <w:rPr>
                <w:sz w:val="22"/>
              </w:rPr>
              <w:t>)</w:t>
            </w:r>
            <w:r w:rsidR="00C72FCE">
              <w:rPr>
                <w:sz w:val="22"/>
              </w:rPr>
              <w:t>.</w:t>
            </w:r>
          </w:p>
        </w:tc>
        <w:tc>
          <w:tcPr>
            <w:tcW w:w="844" w:type="pct"/>
          </w:tcPr>
          <w:p w14:paraId="7B1B3488" w14:textId="77777777" w:rsidR="009412B2" w:rsidRDefault="009412B2" w:rsidP="005273FB">
            <w:pPr>
              <w:autoSpaceDE w:val="0"/>
              <w:autoSpaceDN w:val="0"/>
              <w:ind w:firstLine="0"/>
              <w:jc w:val="left"/>
              <w:rPr>
                <w:sz w:val="22"/>
              </w:rPr>
            </w:pPr>
            <w:r w:rsidRPr="005A711F">
              <w:rPr>
                <w:sz w:val="22"/>
              </w:rPr>
              <w:lastRenderedPageBreak/>
              <w:t xml:space="preserve">Планируемые к </w:t>
            </w:r>
            <w:r>
              <w:rPr>
                <w:sz w:val="22"/>
              </w:rPr>
              <w:t>реконструкции</w:t>
            </w:r>
            <w:r w:rsidRPr="005A711F">
              <w:rPr>
                <w:sz w:val="22"/>
              </w:rPr>
              <w:t xml:space="preserve"> объекты:</w:t>
            </w:r>
          </w:p>
          <w:p w14:paraId="5DBB495A" w14:textId="5BE0CC59" w:rsidR="009412B2" w:rsidRPr="00273F6E" w:rsidRDefault="00435F2E" w:rsidP="00435F2E">
            <w:pPr>
              <w:pStyle w:val="aff6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left"/>
              <w:rPr>
                <w:sz w:val="22"/>
              </w:rPr>
            </w:pPr>
            <w:r w:rsidRPr="00435F2E">
              <w:rPr>
                <w:sz w:val="22"/>
              </w:rPr>
              <w:t>602010102</w:t>
            </w:r>
            <w:r>
              <w:rPr>
                <w:sz w:val="22"/>
              </w:rPr>
              <w:t xml:space="preserve"> </w:t>
            </w:r>
            <w:r w:rsidRPr="00435F2E">
              <w:rPr>
                <w:sz w:val="22"/>
              </w:rPr>
              <w:t>Общеобразовательная организация</w:t>
            </w:r>
            <w:r>
              <w:rPr>
                <w:sz w:val="22"/>
              </w:rPr>
              <w:t xml:space="preserve"> (</w:t>
            </w:r>
            <w:r w:rsidR="009412B2" w:rsidRPr="009412B2">
              <w:rPr>
                <w:sz w:val="22"/>
              </w:rPr>
              <w:t>здани</w:t>
            </w:r>
            <w:r w:rsidR="009412B2">
              <w:rPr>
                <w:sz w:val="22"/>
              </w:rPr>
              <w:t>е</w:t>
            </w:r>
            <w:r w:rsidR="009412B2" w:rsidRPr="009412B2">
              <w:rPr>
                <w:sz w:val="22"/>
              </w:rPr>
              <w:t xml:space="preserve"> </w:t>
            </w:r>
            <w:r w:rsidR="007D17CE">
              <w:rPr>
                <w:sz w:val="22"/>
              </w:rPr>
              <w:t>Буньковской НОШ</w:t>
            </w:r>
            <w:r w:rsidR="009412B2" w:rsidRPr="009412B2">
              <w:rPr>
                <w:sz w:val="22"/>
              </w:rPr>
              <w:t xml:space="preserve"> с расширением проектной мощности до 130 мест</w:t>
            </w:r>
            <w:r>
              <w:rPr>
                <w:sz w:val="22"/>
              </w:rPr>
              <w:t>)</w:t>
            </w:r>
            <w:r w:rsidR="009412B2">
              <w:rPr>
                <w:sz w:val="22"/>
              </w:rPr>
              <w:t>.</w:t>
            </w:r>
          </w:p>
        </w:tc>
        <w:tc>
          <w:tcPr>
            <w:tcW w:w="1423" w:type="pct"/>
          </w:tcPr>
          <w:p w14:paraId="74F9FCF3" w14:textId="77777777" w:rsidR="009412B2" w:rsidRDefault="009412B2" w:rsidP="005273FB">
            <w:pPr>
              <w:autoSpaceDE w:val="0"/>
              <w:autoSpaceDN w:val="0"/>
              <w:ind w:firstLine="0"/>
              <w:jc w:val="left"/>
              <w:rPr>
                <w:sz w:val="22"/>
              </w:rPr>
            </w:pPr>
            <w:r w:rsidRPr="005A711F">
              <w:rPr>
                <w:sz w:val="22"/>
              </w:rPr>
              <w:t>Планируемые к размещению объекты:</w:t>
            </w:r>
          </w:p>
          <w:p w14:paraId="3569EEC3" w14:textId="4613A0B9" w:rsidR="009412B2" w:rsidRDefault="00435F2E" w:rsidP="00435F2E">
            <w:pPr>
              <w:pStyle w:val="aff6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left"/>
              <w:rPr>
                <w:sz w:val="22"/>
              </w:rPr>
            </w:pPr>
            <w:r w:rsidRPr="00435F2E">
              <w:rPr>
                <w:sz w:val="22"/>
              </w:rPr>
              <w:t>602010202</w:t>
            </w:r>
            <w:r>
              <w:rPr>
                <w:sz w:val="22"/>
              </w:rPr>
              <w:t xml:space="preserve"> </w:t>
            </w:r>
            <w:r w:rsidRPr="00435F2E">
              <w:rPr>
                <w:sz w:val="22"/>
              </w:rPr>
              <w:t>Объект культурно-досугового (клубного) типа</w:t>
            </w:r>
            <w:r>
              <w:rPr>
                <w:sz w:val="22"/>
              </w:rPr>
              <w:t xml:space="preserve"> (</w:t>
            </w:r>
            <w:r w:rsidR="00FA488C">
              <w:rPr>
                <w:sz w:val="22"/>
              </w:rPr>
              <w:t>клуб</w:t>
            </w:r>
            <w:r w:rsidR="00FA488C" w:rsidRPr="00FA488C">
              <w:rPr>
                <w:sz w:val="22"/>
              </w:rPr>
              <w:t>, в том числе клуб и (или) культурно-досуговый комплекс сельского поселения</w:t>
            </w:r>
            <w:r w:rsidR="00FA488C">
              <w:rPr>
                <w:sz w:val="22"/>
              </w:rPr>
              <w:t xml:space="preserve"> </w:t>
            </w:r>
            <w:r w:rsidR="009412B2" w:rsidRPr="009412B2">
              <w:rPr>
                <w:sz w:val="22"/>
              </w:rPr>
              <w:t>проектной мощностью 150 мест</w:t>
            </w:r>
            <w:r w:rsidR="009412B2">
              <w:rPr>
                <w:sz w:val="22"/>
              </w:rPr>
              <w:t xml:space="preserve"> с. Катково</w:t>
            </w:r>
            <w:r>
              <w:rPr>
                <w:sz w:val="22"/>
              </w:rPr>
              <w:t>)</w:t>
            </w:r>
            <w:r w:rsidR="009412B2">
              <w:rPr>
                <w:sz w:val="22"/>
              </w:rPr>
              <w:t>;</w:t>
            </w:r>
          </w:p>
          <w:p w14:paraId="3BF98BAD" w14:textId="5A90A8EB" w:rsidR="009412B2" w:rsidRDefault="00435F2E" w:rsidP="005273FB">
            <w:pPr>
              <w:pStyle w:val="aff6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left"/>
              <w:rPr>
                <w:sz w:val="22"/>
              </w:rPr>
            </w:pPr>
            <w:r w:rsidRPr="00435F2E">
              <w:rPr>
                <w:sz w:val="22"/>
              </w:rPr>
              <w:t>602010202</w:t>
            </w:r>
            <w:r>
              <w:rPr>
                <w:sz w:val="22"/>
              </w:rPr>
              <w:t xml:space="preserve"> </w:t>
            </w:r>
            <w:r w:rsidRPr="00435F2E">
              <w:rPr>
                <w:sz w:val="22"/>
              </w:rPr>
              <w:t>Объект культурно-досугового (клубного) типа</w:t>
            </w:r>
            <w:r>
              <w:rPr>
                <w:sz w:val="22"/>
              </w:rPr>
              <w:t xml:space="preserve"> (</w:t>
            </w:r>
            <w:r w:rsidR="00FA488C">
              <w:rPr>
                <w:sz w:val="22"/>
              </w:rPr>
              <w:t>клуб</w:t>
            </w:r>
            <w:r w:rsidR="00FA488C" w:rsidRPr="00FA488C">
              <w:rPr>
                <w:sz w:val="22"/>
              </w:rPr>
              <w:t>, в том числе клуб и (или) культурно-досуговый комплекс сельского поселения</w:t>
            </w:r>
            <w:r w:rsidR="00FA488C" w:rsidRPr="009412B2">
              <w:rPr>
                <w:sz w:val="22"/>
              </w:rPr>
              <w:t xml:space="preserve"> </w:t>
            </w:r>
            <w:r w:rsidR="009412B2" w:rsidRPr="009412B2">
              <w:rPr>
                <w:sz w:val="22"/>
              </w:rPr>
              <w:t>проектной мощностью 150 мест</w:t>
            </w:r>
            <w:r w:rsidR="009412B2">
              <w:rPr>
                <w:sz w:val="22"/>
              </w:rPr>
              <w:t xml:space="preserve"> пос. Светлый</w:t>
            </w:r>
            <w:r>
              <w:rPr>
                <w:sz w:val="22"/>
              </w:rPr>
              <w:t>)</w:t>
            </w:r>
            <w:r w:rsidR="009412B2">
              <w:rPr>
                <w:sz w:val="22"/>
              </w:rPr>
              <w:t>;</w:t>
            </w:r>
          </w:p>
          <w:p w14:paraId="6F7047B5" w14:textId="77777777" w:rsidR="009412B2" w:rsidRDefault="009412B2" w:rsidP="00435F2E">
            <w:pPr>
              <w:pStyle w:val="aff6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left"/>
              <w:rPr>
                <w:sz w:val="22"/>
              </w:rPr>
            </w:pPr>
            <w:r w:rsidRPr="005A711F">
              <w:rPr>
                <w:sz w:val="22"/>
              </w:rPr>
              <w:t xml:space="preserve">Планируемые к </w:t>
            </w:r>
            <w:r>
              <w:rPr>
                <w:sz w:val="22"/>
              </w:rPr>
              <w:t>реконструкции</w:t>
            </w:r>
            <w:r w:rsidRPr="005A711F">
              <w:rPr>
                <w:sz w:val="22"/>
              </w:rPr>
              <w:t xml:space="preserve"> объекты:</w:t>
            </w:r>
          </w:p>
          <w:p w14:paraId="417BDF1E" w14:textId="2B8F5A95" w:rsidR="009412B2" w:rsidRDefault="00435F2E" w:rsidP="005273FB">
            <w:pPr>
              <w:pStyle w:val="aff6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left"/>
              <w:rPr>
                <w:sz w:val="22"/>
              </w:rPr>
            </w:pPr>
            <w:r w:rsidRPr="00435F2E">
              <w:rPr>
                <w:sz w:val="22"/>
              </w:rPr>
              <w:t>602010202</w:t>
            </w:r>
            <w:r>
              <w:rPr>
                <w:sz w:val="22"/>
              </w:rPr>
              <w:t xml:space="preserve"> </w:t>
            </w:r>
            <w:r w:rsidRPr="00435F2E">
              <w:rPr>
                <w:sz w:val="22"/>
              </w:rPr>
              <w:t>Объект культурно-</w:t>
            </w:r>
            <w:r w:rsidRPr="00435F2E">
              <w:rPr>
                <w:sz w:val="22"/>
              </w:rPr>
              <w:lastRenderedPageBreak/>
              <w:t>досугового (клубного) типа</w:t>
            </w:r>
            <w:r>
              <w:rPr>
                <w:sz w:val="22"/>
              </w:rPr>
              <w:t xml:space="preserve"> (</w:t>
            </w:r>
            <w:r w:rsidR="003236AB">
              <w:rPr>
                <w:sz w:val="22"/>
              </w:rPr>
              <w:t>клуб</w:t>
            </w:r>
            <w:r w:rsidR="003236AB" w:rsidRPr="00FA488C">
              <w:rPr>
                <w:sz w:val="22"/>
              </w:rPr>
              <w:t>, в том числе клуб и (или) культурно-досуговый комплекс сельского поселения</w:t>
            </w:r>
            <w:r w:rsidR="003236AB">
              <w:rPr>
                <w:sz w:val="22"/>
              </w:rPr>
              <w:t xml:space="preserve"> -</w:t>
            </w:r>
            <w:r w:rsidR="005273FB" w:rsidRPr="005273FB">
              <w:rPr>
                <w:sz w:val="22"/>
              </w:rPr>
              <w:t xml:space="preserve"> увеличение проектной мощности до 225 мест– д. Буньково</w:t>
            </w:r>
            <w:r>
              <w:rPr>
                <w:sz w:val="22"/>
              </w:rPr>
              <w:t>)</w:t>
            </w:r>
            <w:r w:rsidR="005273FB" w:rsidRPr="005273FB">
              <w:rPr>
                <w:sz w:val="22"/>
              </w:rPr>
              <w:t>.</w:t>
            </w:r>
          </w:p>
          <w:p w14:paraId="482B5F2F" w14:textId="77777777" w:rsidR="009412B2" w:rsidRDefault="009412B2" w:rsidP="00435F2E">
            <w:pPr>
              <w:pStyle w:val="aff6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Планируемые к ликвидации объекты:</w:t>
            </w:r>
          </w:p>
          <w:p w14:paraId="42EF6D62" w14:textId="372FF2CD" w:rsidR="005273FB" w:rsidRDefault="00435F2E" w:rsidP="005273FB">
            <w:pPr>
              <w:pStyle w:val="aff6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left"/>
              <w:rPr>
                <w:sz w:val="22"/>
              </w:rPr>
            </w:pPr>
            <w:r w:rsidRPr="00435F2E">
              <w:rPr>
                <w:sz w:val="22"/>
              </w:rPr>
              <w:t>602010202</w:t>
            </w:r>
            <w:r>
              <w:rPr>
                <w:sz w:val="22"/>
              </w:rPr>
              <w:t xml:space="preserve"> </w:t>
            </w:r>
            <w:r w:rsidRPr="00435F2E">
              <w:rPr>
                <w:sz w:val="22"/>
              </w:rPr>
              <w:t>Объект культурно-досугового (клубного) типа</w:t>
            </w:r>
            <w:r>
              <w:rPr>
                <w:sz w:val="22"/>
              </w:rPr>
              <w:t xml:space="preserve"> (</w:t>
            </w:r>
            <w:r w:rsidR="00FA488C">
              <w:rPr>
                <w:sz w:val="22"/>
              </w:rPr>
              <w:t>клуб</w:t>
            </w:r>
            <w:r w:rsidR="00FA488C" w:rsidRPr="00FA488C">
              <w:rPr>
                <w:sz w:val="22"/>
              </w:rPr>
              <w:t>, в том числе клуб и (или) культурно-досуговый комплекс сельского поселения</w:t>
            </w:r>
            <w:r w:rsidR="00FA488C">
              <w:rPr>
                <w:sz w:val="22"/>
              </w:rPr>
              <w:t xml:space="preserve"> </w:t>
            </w:r>
            <w:r w:rsidR="005273FB">
              <w:rPr>
                <w:sz w:val="22"/>
              </w:rPr>
              <w:t>с. Катково</w:t>
            </w:r>
            <w:r>
              <w:rPr>
                <w:sz w:val="22"/>
              </w:rPr>
              <w:t>)</w:t>
            </w:r>
            <w:r w:rsidR="005273FB">
              <w:rPr>
                <w:sz w:val="22"/>
              </w:rPr>
              <w:t>;</w:t>
            </w:r>
          </w:p>
          <w:p w14:paraId="7644243C" w14:textId="6BF1D278" w:rsidR="007805C0" w:rsidRPr="00273F6E" w:rsidRDefault="00435F2E" w:rsidP="005273FB">
            <w:pPr>
              <w:pStyle w:val="aff6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left"/>
              <w:rPr>
                <w:sz w:val="22"/>
              </w:rPr>
            </w:pPr>
            <w:r w:rsidRPr="00435F2E">
              <w:rPr>
                <w:sz w:val="22"/>
              </w:rPr>
              <w:t>602010202</w:t>
            </w:r>
            <w:r>
              <w:rPr>
                <w:sz w:val="22"/>
              </w:rPr>
              <w:t xml:space="preserve"> </w:t>
            </w:r>
            <w:r w:rsidRPr="00435F2E">
              <w:rPr>
                <w:sz w:val="22"/>
              </w:rPr>
              <w:t>Объект культурно-досугового (клубного) типа</w:t>
            </w:r>
            <w:r>
              <w:rPr>
                <w:sz w:val="22"/>
              </w:rPr>
              <w:t xml:space="preserve"> </w:t>
            </w:r>
            <w:r w:rsidR="00FA488C">
              <w:rPr>
                <w:sz w:val="22"/>
              </w:rPr>
              <w:t>(клуб</w:t>
            </w:r>
            <w:r w:rsidR="00FA488C" w:rsidRPr="00FA488C">
              <w:rPr>
                <w:sz w:val="22"/>
              </w:rPr>
              <w:t>, в том числе клуб и (или) культурно-досуговый комплекс сельского поселения</w:t>
            </w:r>
            <w:r w:rsidR="00FA488C" w:rsidRPr="005273FB">
              <w:rPr>
                <w:sz w:val="22"/>
              </w:rPr>
              <w:t xml:space="preserve"> </w:t>
            </w:r>
            <w:r w:rsidR="005273FB" w:rsidRPr="005273FB">
              <w:rPr>
                <w:sz w:val="22"/>
              </w:rPr>
              <w:t>пос. Светлый</w:t>
            </w:r>
            <w:r>
              <w:rPr>
                <w:sz w:val="22"/>
              </w:rPr>
              <w:t>)</w:t>
            </w:r>
            <w:r w:rsidR="005273FB">
              <w:rPr>
                <w:sz w:val="22"/>
              </w:rPr>
              <w:t>.</w:t>
            </w:r>
          </w:p>
        </w:tc>
      </w:tr>
      <w:tr w:rsidR="005273FB" w:rsidRPr="00273F6E" w14:paraId="5ED24BEC" w14:textId="77777777" w:rsidTr="002264E7">
        <w:trPr>
          <w:trHeight w:val="454"/>
          <w:jc w:val="center"/>
        </w:trPr>
        <w:tc>
          <w:tcPr>
            <w:tcW w:w="189" w:type="pct"/>
            <w:vAlign w:val="center"/>
          </w:tcPr>
          <w:p w14:paraId="3CA9F21F" w14:textId="73C3FAE5" w:rsidR="005273FB" w:rsidRPr="00273F6E" w:rsidRDefault="00DC4A33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  <w:r w:rsidR="005273FB">
              <w:rPr>
                <w:sz w:val="22"/>
              </w:rPr>
              <w:t>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A746A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273F6E">
              <w:rPr>
                <w:sz w:val="22"/>
              </w:rPr>
              <w:t>Многофункциональная общественно- деловая зона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10E897" w14:textId="48DF0F01" w:rsidR="005273FB" w:rsidRPr="00273F6E" w:rsidRDefault="00FB0EC7" w:rsidP="005273FB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13,</w:t>
            </w:r>
            <w:r w:rsidR="00DC4A33">
              <w:rPr>
                <w:color w:val="000000"/>
                <w:sz w:val="22"/>
              </w:rPr>
              <w:t>42</w:t>
            </w:r>
          </w:p>
        </w:tc>
        <w:tc>
          <w:tcPr>
            <w:tcW w:w="332" w:type="pct"/>
            <w:vAlign w:val="center"/>
          </w:tcPr>
          <w:p w14:paraId="4DB7B9C7" w14:textId="34B6EB7E" w:rsidR="005273FB" w:rsidRPr="00273F6E" w:rsidRDefault="00DC4A33" w:rsidP="005273FB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0,03</w:t>
            </w:r>
          </w:p>
        </w:tc>
        <w:tc>
          <w:tcPr>
            <w:tcW w:w="505" w:type="pct"/>
            <w:vAlign w:val="center"/>
          </w:tcPr>
          <w:p w14:paraId="1C5EE7BA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7FEC9BA4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331BD0F3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4D2BC32F" w14:textId="77777777" w:rsidR="0076401F" w:rsidRDefault="0076401F" w:rsidP="0076401F">
            <w:pPr>
              <w:autoSpaceDE w:val="0"/>
              <w:autoSpaceDN w:val="0"/>
              <w:ind w:firstLine="0"/>
              <w:jc w:val="left"/>
              <w:rPr>
                <w:sz w:val="22"/>
              </w:rPr>
            </w:pPr>
            <w:r w:rsidRPr="005A711F">
              <w:rPr>
                <w:sz w:val="22"/>
              </w:rPr>
              <w:t>Планируемые к размещению объекты:</w:t>
            </w:r>
          </w:p>
          <w:p w14:paraId="22EBB1CD" w14:textId="7632ED7C" w:rsidR="0076401F" w:rsidRPr="0076401F" w:rsidRDefault="0076401F" w:rsidP="00FB0EC7">
            <w:pPr>
              <w:pStyle w:val="aff6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left"/>
              <w:rPr>
                <w:sz w:val="22"/>
              </w:rPr>
            </w:pPr>
            <w:r w:rsidRPr="0076401F">
              <w:rPr>
                <w:sz w:val="22"/>
              </w:rPr>
              <w:t>602010804 Объекты торговли, общественного питания (</w:t>
            </w:r>
            <w:r w:rsidR="00FA488C" w:rsidRPr="00FA488C">
              <w:rPr>
                <w:sz w:val="22"/>
              </w:rPr>
              <w:t>Объект общественного питания</w:t>
            </w:r>
            <w:r w:rsidR="00FA488C">
              <w:rPr>
                <w:sz w:val="22"/>
              </w:rPr>
              <w:t xml:space="preserve"> </w:t>
            </w:r>
            <w:r w:rsidRPr="0076401F">
              <w:rPr>
                <w:sz w:val="22"/>
              </w:rPr>
              <w:t>общей вместимостью 105 мест</w:t>
            </w:r>
            <w:r w:rsidR="00FB0EC7">
              <w:rPr>
                <w:sz w:val="22"/>
              </w:rPr>
              <w:t xml:space="preserve"> </w:t>
            </w:r>
            <w:r w:rsidR="00FB0EC7" w:rsidRPr="00FB0EC7">
              <w:rPr>
                <w:sz w:val="22"/>
              </w:rPr>
              <w:t>с.Катково западная окраина села</w:t>
            </w:r>
            <w:r w:rsidRPr="0076401F">
              <w:rPr>
                <w:sz w:val="22"/>
              </w:rPr>
              <w:t>)</w:t>
            </w:r>
            <w:r w:rsidR="00FB0EC7">
              <w:rPr>
                <w:sz w:val="22"/>
              </w:rPr>
              <w:t>;</w:t>
            </w:r>
          </w:p>
          <w:p w14:paraId="4710C323" w14:textId="4D8D3C1F" w:rsidR="0076401F" w:rsidRPr="0076401F" w:rsidRDefault="0076401F" w:rsidP="00FB0EC7">
            <w:pPr>
              <w:pStyle w:val="aff6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left"/>
              <w:rPr>
                <w:sz w:val="22"/>
              </w:rPr>
            </w:pPr>
            <w:r w:rsidRPr="0076401F">
              <w:rPr>
                <w:sz w:val="22"/>
              </w:rPr>
              <w:t>602010804 Объекты торговли, общественного питания (</w:t>
            </w:r>
            <w:r w:rsidR="00FA488C" w:rsidRPr="00FA488C">
              <w:rPr>
                <w:sz w:val="22"/>
              </w:rPr>
              <w:t>Объект общественного питания</w:t>
            </w:r>
            <w:r w:rsidR="00FA488C">
              <w:rPr>
                <w:sz w:val="22"/>
              </w:rPr>
              <w:t xml:space="preserve"> </w:t>
            </w:r>
            <w:r w:rsidRPr="0076401F">
              <w:rPr>
                <w:sz w:val="22"/>
              </w:rPr>
              <w:t>общей вместимостью 105 мест</w:t>
            </w:r>
            <w:r w:rsidR="00FB0EC7">
              <w:rPr>
                <w:sz w:val="22"/>
              </w:rPr>
              <w:t xml:space="preserve"> </w:t>
            </w:r>
            <w:r w:rsidR="00FB0EC7" w:rsidRPr="00FB0EC7">
              <w:rPr>
                <w:sz w:val="22"/>
              </w:rPr>
              <w:t>д.Крохалевка западная окраина села в центральной части</w:t>
            </w:r>
            <w:r w:rsidRPr="0076401F">
              <w:rPr>
                <w:sz w:val="22"/>
              </w:rPr>
              <w:t>)</w:t>
            </w:r>
            <w:r w:rsidR="00FB0EC7">
              <w:rPr>
                <w:sz w:val="22"/>
              </w:rPr>
              <w:t>;</w:t>
            </w:r>
          </w:p>
          <w:p w14:paraId="691B025C" w14:textId="51600E08" w:rsidR="005273FB" w:rsidRDefault="0076401F" w:rsidP="00FB0EC7">
            <w:pPr>
              <w:pStyle w:val="aff6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left"/>
              <w:rPr>
                <w:sz w:val="22"/>
              </w:rPr>
            </w:pPr>
            <w:r w:rsidRPr="0076401F">
              <w:rPr>
                <w:sz w:val="22"/>
              </w:rPr>
              <w:t>602010804 Объекты торговли, общественного питания (</w:t>
            </w:r>
            <w:r w:rsidR="00FA488C" w:rsidRPr="00FA488C">
              <w:rPr>
                <w:sz w:val="22"/>
              </w:rPr>
              <w:t>Объект общественного питания</w:t>
            </w:r>
            <w:r w:rsidR="00FA488C">
              <w:rPr>
                <w:sz w:val="22"/>
              </w:rPr>
              <w:t xml:space="preserve"> </w:t>
            </w:r>
            <w:r w:rsidRPr="0076401F">
              <w:rPr>
                <w:sz w:val="22"/>
              </w:rPr>
              <w:t>общей вместимостью 105 мест</w:t>
            </w:r>
            <w:r w:rsidR="00FB0EC7">
              <w:rPr>
                <w:sz w:val="22"/>
              </w:rPr>
              <w:t xml:space="preserve"> </w:t>
            </w:r>
            <w:r w:rsidR="00FB0EC7" w:rsidRPr="00FB0EC7">
              <w:rPr>
                <w:sz w:val="22"/>
              </w:rPr>
              <w:t>п.Светлый центральная часть поселка</w:t>
            </w:r>
            <w:r w:rsidRPr="0076401F">
              <w:rPr>
                <w:sz w:val="22"/>
              </w:rPr>
              <w:t>)</w:t>
            </w:r>
            <w:r w:rsidR="004F39A8">
              <w:rPr>
                <w:sz w:val="22"/>
              </w:rPr>
              <w:t>;</w:t>
            </w:r>
          </w:p>
          <w:p w14:paraId="4C366BCC" w14:textId="5AC0E9E1" w:rsidR="004F39A8" w:rsidRPr="00273F6E" w:rsidRDefault="004F39A8" w:rsidP="005C3DC6">
            <w:pPr>
              <w:pStyle w:val="aff6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left"/>
              <w:rPr>
                <w:sz w:val="22"/>
              </w:rPr>
            </w:pPr>
            <w:r w:rsidRPr="004F39A8">
              <w:rPr>
                <w:sz w:val="22"/>
              </w:rPr>
              <w:lastRenderedPageBreak/>
              <w:t>602010804 Объекты торговли, общественного питания (</w:t>
            </w:r>
            <w:r w:rsidR="00FA488C">
              <w:rPr>
                <w:sz w:val="22"/>
              </w:rPr>
              <w:t>Т</w:t>
            </w:r>
            <w:r w:rsidR="00FA488C" w:rsidRPr="00FA488C">
              <w:rPr>
                <w:sz w:val="22"/>
              </w:rPr>
              <w:t>оргово-развлекательный комплекс</w:t>
            </w:r>
            <w:r w:rsidRPr="004F39A8">
              <w:rPr>
                <w:sz w:val="22"/>
              </w:rPr>
              <w:t>, где торговая площадь для реализации непродовольственных товаров составляет не менее 2615,94 кв.м</w:t>
            </w:r>
            <w:r w:rsidR="005C3DC6">
              <w:rPr>
                <w:sz w:val="22"/>
              </w:rPr>
              <w:t xml:space="preserve"> </w:t>
            </w:r>
            <w:r w:rsidR="005C3DC6" w:rsidRPr="005C3DC6">
              <w:rPr>
                <w:sz w:val="22"/>
              </w:rPr>
              <w:t>с. Прокудское, ул. Саратовская</w:t>
            </w:r>
            <w:r w:rsidRPr="004F39A8">
              <w:rPr>
                <w:sz w:val="22"/>
              </w:rPr>
              <w:t>)</w:t>
            </w:r>
            <w:r>
              <w:rPr>
                <w:sz w:val="22"/>
              </w:rPr>
              <w:t>.</w:t>
            </w:r>
          </w:p>
        </w:tc>
      </w:tr>
      <w:tr w:rsidR="005273FB" w:rsidRPr="00273F6E" w14:paraId="679E6F86" w14:textId="77777777" w:rsidTr="002264E7">
        <w:trPr>
          <w:trHeight w:val="228"/>
          <w:jc w:val="center"/>
        </w:trPr>
        <w:tc>
          <w:tcPr>
            <w:tcW w:w="189" w:type="pct"/>
            <w:vAlign w:val="center"/>
          </w:tcPr>
          <w:p w14:paraId="10EC3696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6E298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273F6E">
              <w:rPr>
                <w:sz w:val="22"/>
              </w:rPr>
              <w:t>Производственная зона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FD3B6" w14:textId="63E57BDB" w:rsidR="005273FB" w:rsidRPr="00273F6E" w:rsidRDefault="00DC4A33" w:rsidP="005273FB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267,92</w:t>
            </w:r>
          </w:p>
        </w:tc>
        <w:tc>
          <w:tcPr>
            <w:tcW w:w="332" w:type="pct"/>
            <w:vAlign w:val="center"/>
          </w:tcPr>
          <w:p w14:paraId="3949B593" w14:textId="3B31DA25" w:rsidR="005273FB" w:rsidRPr="00273F6E" w:rsidRDefault="00DC4A33" w:rsidP="005273FB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0,64</w:t>
            </w:r>
          </w:p>
        </w:tc>
        <w:tc>
          <w:tcPr>
            <w:tcW w:w="505" w:type="pct"/>
            <w:vAlign w:val="center"/>
          </w:tcPr>
          <w:p w14:paraId="5BC794AE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129FAD9B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12D3D759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63F9221C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 w:rsidR="005273FB" w:rsidRPr="00273F6E" w14:paraId="1A435F39" w14:textId="77777777" w:rsidTr="002264E7">
        <w:trPr>
          <w:trHeight w:val="207"/>
          <w:jc w:val="center"/>
        </w:trPr>
        <w:tc>
          <w:tcPr>
            <w:tcW w:w="189" w:type="pct"/>
            <w:vAlign w:val="center"/>
          </w:tcPr>
          <w:p w14:paraId="44296256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E6459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273F6E">
              <w:rPr>
                <w:sz w:val="22"/>
              </w:rPr>
              <w:t>Зона инженерной инфраструктуры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C5B68" w14:textId="6E825F69" w:rsidR="005273FB" w:rsidRPr="00273F6E" w:rsidRDefault="00DC4A33" w:rsidP="005273FB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33,50</w:t>
            </w:r>
          </w:p>
        </w:tc>
        <w:tc>
          <w:tcPr>
            <w:tcW w:w="332" w:type="pct"/>
            <w:vAlign w:val="center"/>
          </w:tcPr>
          <w:p w14:paraId="475BA403" w14:textId="6C7A1B31" w:rsidR="005273FB" w:rsidRPr="00273F6E" w:rsidRDefault="00DC4A33" w:rsidP="005273FB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0,08</w:t>
            </w:r>
          </w:p>
        </w:tc>
        <w:tc>
          <w:tcPr>
            <w:tcW w:w="505" w:type="pct"/>
            <w:vAlign w:val="center"/>
          </w:tcPr>
          <w:p w14:paraId="21AFE1FB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273F6E">
              <w:rPr>
                <w:sz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737D1A52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273F6E">
              <w:rPr>
                <w:sz w:val="22"/>
              </w:rPr>
              <w:t>–</w:t>
            </w:r>
          </w:p>
        </w:tc>
        <w:tc>
          <w:tcPr>
            <w:tcW w:w="844" w:type="pct"/>
          </w:tcPr>
          <w:p w14:paraId="2167A836" w14:textId="77777777" w:rsidR="005273FB" w:rsidRDefault="005273FB" w:rsidP="005273FB">
            <w:pPr>
              <w:autoSpaceDE w:val="0"/>
              <w:autoSpaceDN w:val="0"/>
              <w:ind w:firstLine="0"/>
              <w:jc w:val="left"/>
              <w:rPr>
                <w:sz w:val="22"/>
              </w:rPr>
            </w:pPr>
            <w:r w:rsidRPr="005A711F">
              <w:rPr>
                <w:sz w:val="22"/>
              </w:rPr>
              <w:t>Планируемые к размещению объекты:</w:t>
            </w:r>
          </w:p>
          <w:p w14:paraId="20ACF32A" w14:textId="458CAF60" w:rsidR="005273FB" w:rsidRPr="00273F6E" w:rsidRDefault="00435F2E" w:rsidP="00435F2E">
            <w:pPr>
              <w:pStyle w:val="aff6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left"/>
              <w:rPr>
                <w:sz w:val="22"/>
              </w:rPr>
            </w:pPr>
            <w:r w:rsidRPr="00435F2E">
              <w:rPr>
                <w:sz w:val="22"/>
              </w:rPr>
              <w:t>602040506</w:t>
            </w:r>
            <w:r>
              <w:rPr>
                <w:sz w:val="22"/>
              </w:rPr>
              <w:t xml:space="preserve"> </w:t>
            </w:r>
            <w:r w:rsidRPr="00435F2E">
              <w:rPr>
                <w:sz w:val="22"/>
              </w:rPr>
              <w:t>Газораспределительная станция (ГРС)</w:t>
            </w:r>
            <w:r>
              <w:rPr>
                <w:sz w:val="22"/>
              </w:rPr>
              <w:t xml:space="preserve"> (</w:t>
            </w:r>
            <w:r w:rsidR="005273FB" w:rsidRPr="005273FB">
              <w:rPr>
                <w:sz w:val="22"/>
              </w:rPr>
              <w:t>проектируем</w:t>
            </w:r>
            <w:r w:rsidR="005273FB">
              <w:rPr>
                <w:sz w:val="22"/>
              </w:rPr>
              <w:t>ая</w:t>
            </w:r>
            <w:r w:rsidR="005273FB" w:rsidRPr="005273FB">
              <w:rPr>
                <w:sz w:val="22"/>
              </w:rPr>
              <w:t xml:space="preserve"> ГРС </w:t>
            </w:r>
            <w:r w:rsidR="007D17CE">
              <w:rPr>
                <w:sz w:val="22"/>
              </w:rPr>
              <w:t xml:space="preserve">МО </w:t>
            </w:r>
            <w:r w:rsidR="005273FB" w:rsidRPr="005273FB">
              <w:rPr>
                <w:sz w:val="22"/>
              </w:rPr>
              <w:t xml:space="preserve">Прокудское (давление на выходе 0,6 Мпа, перспективная производительность на 2025 год 19138 </w:t>
            </w:r>
            <w:r w:rsidR="007D17CE">
              <w:rPr>
                <w:sz w:val="22"/>
              </w:rPr>
              <w:t>куб.</w:t>
            </w:r>
            <w:r w:rsidR="005273FB" w:rsidRPr="005273FB">
              <w:rPr>
                <w:sz w:val="22"/>
              </w:rPr>
              <w:t>м/час)</w:t>
            </w:r>
            <w:r>
              <w:rPr>
                <w:sz w:val="22"/>
              </w:rPr>
              <w:t>)</w:t>
            </w:r>
            <w:r w:rsidR="005273FB" w:rsidRPr="005273FB">
              <w:rPr>
                <w:sz w:val="22"/>
              </w:rPr>
              <w:t>.</w:t>
            </w:r>
          </w:p>
        </w:tc>
        <w:tc>
          <w:tcPr>
            <w:tcW w:w="1423" w:type="pct"/>
          </w:tcPr>
          <w:p w14:paraId="25F95A0B" w14:textId="77777777" w:rsidR="005273FB" w:rsidRDefault="005273FB" w:rsidP="005273FB">
            <w:pPr>
              <w:autoSpaceDE w:val="0"/>
              <w:autoSpaceDN w:val="0"/>
              <w:ind w:firstLine="0"/>
              <w:jc w:val="left"/>
              <w:rPr>
                <w:sz w:val="22"/>
              </w:rPr>
            </w:pPr>
            <w:r w:rsidRPr="005A711F">
              <w:rPr>
                <w:sz w:val="22"/>
              </w:rPr>
              <w:t>Планируемые к размещению объекты:</w:t>
            </w:r>
          </w:p>
          <w:p w14:paraId="6A000BEB" w14:textId="32976599" w:rsidR="005273FB" w:rsidRDefault="00435F2E" w:rsidP="00435F2E">
            <w:pPr>
              <w:pStyle w:val="aff6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left"/>
              <w:rPr>
                <w:sz w:val="22"/>
              </w:rPr>
            </w:pPr>
            <w:r w:rsidRPr="00435F2E">
              <w:rPr>
                <w:sz w:val="22"/>
              </w:rPr>
              <w:t>602040514</w:t>
            </w:r>
            <w:r>
              <w:rPr>
                <w:sz w:val="22"/>
              </w:rPr>
              <w:t xml:space="preserve"> </w:t>
            </w:r>
            <w:r w:rsidRPr="00435F2E">
              <w:rPr>
                <w:sz w:val="22"/>
              </w:rPr>
              <w:t>Пункт редуцирования газа (ПРГ)</w:t>
            </w:r>
            <w:r>
              <w:rPr>
                <w:sz w:val="22"/>
              </w:rPr>
              <w:t xml:space="preserve"> (</w:t>
            </w:r>
            <w:r w:rsidR="005273FB" w:rsidRPr="005273FB">
              <w:rPr>
                <w:sz w:val="22"/>
              </w:rPr>
              <w:t>д. Буньково, с. Катково, д. Крохалевка, д. Чик</w:t>
            </w:r>
            <w:r>
              <w:rPr>
                <w:sz w:val="22"/>
              </w:rPr>
              <w:t>)</w:t>
            </w:r>
            <w:r w:rsidR="00FA488C">
              <w:rPr>
                <w:sz w:val="22"/>
              </w:rPr>
              <w:t>;</w:t>
            </w:r>
          </w:p>
          <w:p w14:paraId="603257C2" w14:textId="0441EC4D" w:rsidR="00FA488C" w:rsidRPr="00FA488C" w:rsidRDefault="00FA488C" w:rsidP="00FA488C">
            <w:pPr>
              <w:pStyle w:val="aff6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left"/>
              <w:rPr>
                <w:sz w:val="22"/>
              </w:rPr>
            </w:pPr>
            <w:r w:rsidRPr="00FA488C">
              <w:rPr>
                <w:sz w:val="22"/>
              </w:rPr>
              <w:t>602041101 Водозабор</w:t>
            </w:r>
            <w:r>
              <w:rPr>
                <w:sz w:val="22"/>
              </w:rPr>
              <w:t>;</w:t>
            </w:r>
          </w:p>
          <w:p w14:paraId="12B5897E" w14:textId="7169D5F4" w:rsidR="00FA488C" w:rsidRPr="005273FB" w:rsidRDefault="00FA488C" w:rsidP="00FA488C">
            <w:pPr>
              <w:pStyle w:val="aff6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left"/>
              <w:rPr>
                <w:sz w:val="22"/>
              </w:rPr>
            </w:pPr>
            <w:r w:rsidRPr="00FA488C">
              <w:rPr>
                <w:sz w:val="22"/>
              </w:rPr>
              <w:t>602041106 Артезианская скважина</w:t>
            </w:r>
            <w:r>
              <w:rPr>
                <w:sz w:val="22"/>
              </w:rPr>
              <w:t>.</w:t>
            </w:r>
          </w:p>
          <w:p w14:paraId="1ED631DB" w14:textId="77777777" w:rsidR="005273FB" w:rsidRPr="00273F6E" w:rsidRDefault="005273FB" w:rsidP="005273FB">
            <w:pPr>
              <w:pStyle w:val="aff6"/>
              <w:autoSpaceDE w:val="0"/>
              <w:autoSpaceDN w:val="0"/>
              <w:ind w:left="0" w:firstLine="0"/>
              <w:jc w:val="left"/>
              <w:rPr>
                <w:sz w:val="22"/>
              </w:rPr>
            </w:pPr>
          </w:p>
        </w:tc>
      </w:tr>
      <w:tr w:rsidR="005273FB" w:rsidRPr="00273F6E" w14:paraId="1D38B8A3" w14:textId="77777777" w:rsidTr="002264E7">
        <w:trPr>
          <w:trHeight w:val="454"/>
          <w:jc w:val="center"/>
        </w:trPr>
        <w:tc>
          <w:tcPr>
            <w:tcW w:w="189" w:type="pct"/>
            <w:vAlign w:val="center"/>
          </w:tcPr>
          <w:p w14:paraId="25A8DE2F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067B2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273F6E">
              <w:rPr>
                <w:sz w:val="22"/>
              </w:rPr>
              <w:t>Зона транспортной инфраструктуры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70177" w14:textId="691E96F1" w:rsidR="005273FB" w:rsidRPr="00273F6E" w:rsidRDefault="00DC4A33" w:rsidP="005273FB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790,99</w:t>
            </w:r>
          </w:p>
        </w:tc>
        <w:tc>
          <w:tcPr>
            <w:tcW w:w="332" w:type="pct"/>
            <w:vAlign w:val="center"/>
          </w:tcPr>
          <w:p w14:paraId="537FF7FD" w14:textId="62163A2B" w:rsidR="005273FB" w:rsidRPr="00273F6E" w:rsidRDefault="00DC4A33" w:rsidP="005273FB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1,90</w:t>
            </w:r>
          </w:p>
        </w:tc>
        <w:tc>
          <w:tcPr>
            <w:tcW w:w="505" w:type="pct"/>
            <w:vAlign w:val="center"/>
          </w:tcPr>
          <w:p w14:paraId="6F5982DE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57FE764F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580D91AF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1B9AD060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 w:rsidR="005273FB" w:rsidRPr="00273F6E" w14:paraId="0ABFAB9F" w14:textId="77777777" w:rsidTr="002264E7">
        <w:trPr>
          <w:trHeight w:val="454"/>
          <w:jc w:val="center"/>
        </w:trPr>
        <w:tc>
          <w:tcPr>
            <w:tcW w:w="189" w:type="pct"/>
            <w:vAlign w:val="center"/>
          </w:tcPr>
          <w:p w14:paraId="240FFCD0" w14:textId="77777777" w:rsidR="005273FB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288DD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Коммунально-складская зона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93CD6" w14:textId="77777777" w:rsidR="005273FB" w:rsidRPr="00273F6E" w:rsidRDefault="005273FB" w:rsidP="005273FB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3,9</w:t>
            </w:r>
            <w:r w:rsidR="005D06AE">
              <w:rPr>
                <w:color w:val="000000"/>
                <w:sz w:val="22"/>
              </w:rPr>
              <w:t>0</w:t>
            </w:r>
          </w:p>
        </w:tc>
        <w:tc>
          <w:tcPr>
            <w:tcW w:w="332" w:type="pct"/>
            <w:vAlign w:val="center"/>
          </w:tcPr>
          <w:p w14:paraId="000F9A37" w14:textId="0C826842" w:rsidR="005273FB" w:rsidRPr="00273F6E" w:rsidRDefault="00DC4A33" w:rsidP="005273FB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0,01</w:t>
            </w:r>
          </w:p>
        </w:tc>
        <w:tc>
          <w:tcPr>
            <w:tcW w:w="505" w:type="pct"/>
            <w:vAlign w:val="center"/>
          </w:tcPr>
          <w:p w14:paraId="719BD37E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020D8CBA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5CDC77BC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10EA6209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 w:rsidR="005273FB" w:rsidRPr="00273F6E" w14:paraId="176341E4" w14:textId="77777777" w:rsidTr="002264E7">
        <w:trPr>
          <w:trHeight w:val="454"/>
          <w:jc w:val="center"/>
        </w:trPr>
        <w:tc>
          <w:tcPr>
            <w:tcW w:w="189" w:type="pct"/>
            <w:vAlign w:val="center"/>
          </w:tcPr>
          <w:p w14:paraId="762796A6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B5EBB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273F6E">
              <w:rPr>
                <w:sz w:val="22"/>
              </w:rPr>
              <w:t>Производственная зона сельскохозяйственных предприятий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E12A8" w14:textId="38EB44BF" w:rsidR="005273FB" w:rsidRPr="00273F6E" w:rsidRDefault="00DC4A33" w:rsidP="005273FB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254,10</w:t>
            </w:r>
          </w:p>
        </w:tc>
        <w:tc>
          <w:tcPr>
            <w:tcW w:w="332" w:type="pct"/>
            <w:vAlign w:val="center"/>
          </w:tcPr>
          <w:p w14:paraId="511EB85B" w14:textId="5DE4F6B9" w:rsidR="005273FB" w:rsidRPr="00273F6E" w:rsidRDefault="00DC4A33" w:rsidP="005273FB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0,61</w:t>
            </w:r>
          </w:p>
        </w:tc>
        <w:tc>
          <w:tcPr>
            <w:tcW w:w="505" w:type="pct"/>
            <w:vAlign w:val="center"/>
          </w:tcPr>
          <w:p w14:paraId="229368AE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0C23AB17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4F673698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45A6499F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 w:rsidR="005273FB" w:rsidRPr="00273F6E" w14:paraId="03770B44" w14:textId="77777777" w:rsidTr="002264E7">
        <w:trPr>
          <w:trHeight w:val="454"/>
          <w:jc w:val="center"/>
        </w:trPr>
        <w:tc>
          <w:tcPr>
            <w:tcW w:w="189" w:type="pct"/>
            <w:vAlign w:val="center"/>
          </w:tcPr>
          <w:p w14:paraId="55E3753C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55B7C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273F6E">
              <w:rPr>
                <w:sz w:val="22"/>
              </w:rPr>
              <w:t>Иные зоны сельскохозяйственного назначения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371F9" w14:textId="167D563B" w:rsidR="005273FB" w:rsidRPr="00273F6E" w:rsidRDefault="00DC4A33" w:rsidP="005273FB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178,78</w:t>
            </w:r>
          </w:p>
        </w:tc>
        <w:tc>
          <w:tcPr>
            <w:tcW w:w="332" w:type="pct"/>
            <w:vAlign w:val="center"/>
          </w:tcPr>
          <w:p w14:paraId="7A1833B2" w14:textId="01E1A1F2" w:rsidR="005273FB" w:rsidRPr="00273F6E" w:rsidRDefault="00DC4A33" w:rsidP="005273FB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0,43</w:t>
            </w:r>
          </w:p>
        </w:tc>
        <w:tc>
          <w:tcPr>
            <w:tcW w:w="505" w:type="pct"/>
            <w:vAlign w:val="center"/>
          </w:tcPr>
          <w:p w14:paraId="0D84367E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242B38F2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29346618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5A3D79D0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 w:rsidR="005273FB" w:rsidRPr="00273F6E" w14:paraId="634C4BB7" w14:textId="77777777" w:rsidTr="002264E7">
        <w:trPr>
          <w:trHeight w:val="454"/>
          <w:jc w:val="center"/>
        </w:trPr>
        <w:tc>
          <w:tcPr>
            <w:tcW w:w="189" w:type="pct"/>
            <w:vAlign w:val="center"/>
          </w:tcPr>
          <w:p w14:paraId="08F7D5FF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94425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Зона сельскохозяйственного использования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8153B" w14:textId="4FCD8264" w:rsidR="005273FB" w:rsidRDefault="00DC4A33" w:rsidP="005273FB">
            <w:pPr>
              <w:ind w:firstLine="0"/>
              <w:jc w:val="center"/>
              <w:rPr>
                <w:color w:val="000000"/>
                <w:sz w:val="22"/>
              </w:rPr>
            </w:pPr>
            <w:r w:rsidRPr="00DC4A33">
              <w:rPr>
                <w:color w:val="000000"/>
                <w:sz w:val="22"/>
              </w:rPr>
              <w:t>1259,38</w:t>
            </w:r>
          </w:p>
        </w:tc>
        <w:tc>
          <w:tcPr>
            <w:tcW w:w="332" w:type="pct"/>
            <w:vAlign w:val="center"/>
          </w:tcPr>
          <w:p w14:paraId="4EF377D0" w14:textId="1A2450EE" w:rsidR="005273FB" w:rsidRPr="00273F6E" w:rsidRDefault="00DC4A33" w:rsidP="005273FB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3,02</w:t>
            </w:r>
          </w:p>
        </w:tc>
        <w:tc>
          <w:tcPr>
            <w:tcW w:w="505" w:type="pct"/>
            <w:vAlign w:val="center"/>
          </w:tcPr>
          <w:p w14:paraId="6D48384F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06A50F10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053F7CB5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6F9FDF74" w14:textId="77777777" w:rsidR="005273FB" w:rsidRPr="00273F6E" w:rsidRDefault="005273FB" w:rsidP="005273FB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 w:rsidR="00C64C58" w:rsidRPr="00273F6E" w14:paraId="5F81124D" w14:textId="77777777" w:rsidTr="002264E7">
        <w:trPr>
          <w:trHeight w:val="454"/>
          <w:jc w:val="center"/>
        </w:trPr>
        <w:tc>
          <w:tcPr>
            <w:tcW w:w="189" w:type="pct"/>
            <w:vAlign w:val="center"/>
          </w:tcPr>
          <w:p w14:paraId="01019EF3" w14:textId="77777777" w:rsidR="00C64C58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B803B" w14:textId="77777777" w:rsidR="00C64C58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Зона сельскохозяйственных угодий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33ADE" w14:textId="01DACE4B" w:rsidR="00C64C58" w:rsidRDefault="00DC4A33" w:rsidP="00C64C58">
            <w:pPr>
              <w:ind w:firstLine="0"/>
              <w:jc w:val="center"/>
              <w:rPr>
                <w:color w:val="000000"/>
                <w:sz w:val="22"/>
              </w:rPr>
            </w:pPr>
            <w:r w:rsidRPr="00DC4A33">
              <w:rPr>
                <w:color w:val="000000"/>
                <w:sz w:val="22"/>
              </w:rPr>
              <w:t>26869,5</w:t>
            </w:r>
          </w:p>
        </w:tc>
        <w:tc>
          <w:tcPr>
            <w:tcW w:w="332" w:type="pct"/>
            <w:vAlign w:val="center"/>
          </w:tcPr>
          <w:p w14:paraId="2DE61703" w14:textId="5132F2C7" w:rsidR="00C64C58" w:rsidRDefault="00DC4A33" w:rsidP="00C64C58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64,42</w:t>
            </w:r>
          </w:p>
        </w:tc>
        <w:tc>
          <w:tcPr>
            <w:tcW w:w="505" w:type="pct"/>
            <w:vAlign w:val="center"/>
          </w:tcPr>
          <w:p w14:paraId="6F0DA90D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7A1B4531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033A512E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6F49063C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 w:rsidR="00DC4A33" w:rsidRPr="00273F6E" w14:paraId="1B189B7F" w14:textId="77777777" w:rsidTr="002264E7">
        <w:trPr>
          <w:trHeight w:val="454"/>
          <w:jc w:val="center"/>
        </w:trPr>
        <w:tc>
          <w:tcPr>
            <w:tcW w:w="189" w:type="pct"/>
            <w:vAlign w:val="center"/>
          </w:tcPr>
          <w:p w14:paraId="3ED6A488" w14:textId="15695335" w:rsidR="00DC4A33" w:rsidRDefault="00DC4A33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2C97A" w14:textId="58329E00" w:rsidR="00DC4A33" w:rsidRDefault="00DC4A33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DC4A33">
              <w:rPr>
                <w:sz w:val="22"/>
              </w:rPr>
              <w:t>Зона садоводческих</w:t>
            </w:r>
            <w:r w:rsidR="00BE3CB9">
              <w:rPr>
                <w:sz w:val="22"/>
              </w:rPr>
              <w:t xml:space="preserve"> или</w:t>
            </w:r>
            <w:r w:rsidRPr="00DC4A33">
              <w:rPr>
                <w:sz w:val="22"/>
              </w:rPr>
              <w:t xml:space="preserve"> огороднических неком</w:t>
            </w:r>
            <w:r w:rsidRPr="00DC4A33">
              <w:rPr>
                <w:sz w:val="22"/>
              </w:rPr>
              <w:lastRenderedPageBreak/>
              <w:t>мерческих товариществ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81F85" w14:textId="472CB213" w:rsidR="00DC4A33" w:rsidRPr="00DC4A33" w:rsidRDefault="00DC4A33" w:rsidP="00C64C58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1425,00</w:t>
            </w:r>
          </w:p>
        </w:tc>
        <w:tc>
          <w:tcPr>
            <w:tcW w:w="332" w:type="pct"/>
            <w:vAlign w:val="center"/>
          </w:tcPr>
          <w:p w14:paraId="05CDEEC3" w14:textId="29BC78B3" w:rsidR="00DC4A33" w:rsidRDefault="00DC4A33" w:rsidP="00C64C58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3,42</w:t>
            </w:r>
          </w:p>
        </w:tc>
        <w:tc>
          <w:tcPr>
            <w:tcW w:w="505" w:type="pct"/>
            <w:vAlign w:val="center"/>
          </w:tcPr>
          <w:p w14:paraId="484D6038" w14:textId="77777777" w:rsidR="00DC4A33" w:rsidRDefault="00DC4A33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</w:p>
        </w:tc>
        <w:tc>
          <w:tcPr>
            <w:tcW w:w="528" w:type="pct"/>
            <w:vAlign w:val="center"/>
          </w:tcPr>
          <w:p w14:paraId="5B7112B8" w14:textId="77777777" w:rsidR="00DC4A33" w:rsidRDefault="00DC4A33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</w:p>
        </w:tc>
        <w:tc>
          <w:tcPr>
            <w:tcW w:w="844" w:type="pct"/>
            <w:vAlign w:val="center"/>
          </w:tcPr>
          <w:p w14:paraId="1BE7F689" w14:textId="77777777" w:rsidR="00DC4A33" w:rsidRDefault="00DC4A33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</w:p>
        </w:tc>
        <w:tc>
          <w:tcPr>
            <w:tcW w:w="1423" w:type="pct"/>
            <w:vAlign w:val="center"/>
          </w:tcPr>
          <w:p w14:paraId="2CE9A982" w14:textId="77777777" w:rsidR="00DC4A33" w:rsidRDefault="00DC4A33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</w:p>
        </w:tc>
      </w:tr>
      <w:tr w:rsidR="00C64C58" w:rsidRPr="00273F6E" w14:paraId="20BFD3A7" w14:textId="77777777" w:rsidTr="002264E7">
        <w:trPr>
          <w:trHeight w:val="404"/>
          <w:jc w:val="center"/>
        </w:trPr>
        <w:tc>
          <w:tcPr>
            <w:tcW w:w="189" w:type="pct"/>
            <w:vAlign w:val="center"/>
          </w:tcPr>
          <w:p w14:paraId="75A7F11B" w14:textId="5CF737E1" w:rsidR="00C64C58" w:rsidRPr="00273F6E" w:rsidRDefault="00DC4A33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 w:rsidR="00C64C58">
              <w:rPr>
                <w:sz w:val="22"/>
              </w:rPr>
              <w:t>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9908B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273F6E">
              <w:rPr>
                <w:sz w:val="22"/>
              </w:rPr>
              <w:t>Зона лесов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B0887" w14:textId="4A35D9EC" w:rsidR="00C64C58" w:rsidRPr="00273F6E" w:rsidRDefault="00DC4A33" w:rsidP="00C64C58">
            <w:pPr>
              <w:ind w:firstLine="0"/>
              <w:jc w:val="center"/>
              <w:rPr>
                <w:color w:val="000000"/>
                <w:sz w:val="22"/>
              </w:rPr>
            </w:pPr>
            <w:r w:rsidRPr="00DC4A33">
              <w:rPr>
                <w:color w:val="000000"/>
                <w:sz w:val="22"/>
              </w:rPr>
              <w:t>9251,56</w:t>
            </w:r>
          </w:p>
        </w:tc>
        <w:tc>
          <w:tcPr>
            <w:tcW w:w="332" w:type="pct"/>
            <w:vAlign w:val="center"/>
          </w:tcPr>
          <w:p w14:paraId="27D2E954" w14:textId="11996F97" w:rsidR="00C64C58" w:rsidRPr="00273F6E" w:rsidRDefault="00DC4A33" w:rsidP="00C64C58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22,18</w:t>
            </w:r>
          </w:p>
        </w:tc>
        <w:tc>
          <w:tcPr>
            <w:tcW w:w="505" w:type="pct"/>
            <w:vAlign w:val="center"/>
          </w:tcPr>
          <w:p w14:paraId="614DFD87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0803FEDC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1C54F718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02981DE7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 w:rsidR="00C64C58" w:rsidRPr="00273F6E" w14:paraId="2FCCEBED" w14:textId="77777777" w:rsidTr="002264E7">
        <w:trPr>
          <w:trHeight w:val="454"/>
          <w:jc w:val="center"/>
        </w:trPr>
        <w:tc>
          <w:tcPr>
            <w:tcW w:w="189" w:type="pct"/>
            <w:vAlign w:val="center"/>
          </w:tcPr>
          <w:p w14:paraId="7A277200" w14:textId="531B4939" w:rsidR="00C64C58" w:rsidRPr="00273F6E" w:rsidRDefault="00DC4A33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  <w:r w:rsidR="00C64C58">
              <w:rPr>
                <w:sz w:val="22"/>
              </w:rPr>
              <w:t>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D7404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2A49C6">
              <w:rPr>
                <w:sz w:val="22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8ADC5" w14:textId="45155169" w:rsidR="00C64C58" w:rsidRPr="00273F6E" w:rsidRDefault="00DC4A33" w:rsidP="00C64C58">
            <w:pPr>
              <w:ind w:firstLine="0"/>
              <w:jc w:val="center"/>
              <w:rPr>
                <w:color w:val="000000"/>
                <w:sz w:val="22"/>
              </w:rPr>
            </w:pPr>
            <w:r w:rsidRPr="00DC4A33">
              <w:rPr>
                <w:color w:val="000000"/>
                <w:sz w:val="22"/>
              </w:rPr>
              <w:t>261,45</w:t>
            </w:r>
          </w:p>
        </w:tc>
        <w:tc>
          <w:tcPr>
            <w:tcW w:w="332" w:type="pct"/>
            <w:vAlign w:val="center"/>
          </w:tcPr>
          <w:p w14:paraId="6EDF431E" w14:textId="7DB899A4" w:rsidR="00C64C58" w:rsidRPr="00273F6E" w:rsidRDefault="00DC4A33" w:rsidP="00C64C58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0,63</w:t>
            </w:r>
          </w:p>
        </w:tc>
        <w:tc>
          <w:tcPr>
            <w:tcW w:w="505" w:type="pct"/>
            <w:vAlign w:val="center"/>
          </w:tcPr>
          <w:p w14:paraId="061ECD1D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66AF84B6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76831647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1DFA8BAB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 w:rsidR="00C64C58" w:rsidRPr="00273F6E" w14:paraId="0AB2FA13" w14:textId="77777777" w:rsidTr="002264E7">
        <w:trPr>
          <w:trHeight w:val="185"/>
          <w:jc w:val="center"/>
        </w:trPr>
        <w:tc>
          <w:tcPr>
            <w:tcW w:w="189" w:type="pct"/>
            <w:vAlign w:val="center"/>
          </w:tcPr>
          <w:p w14:paraId="63839D8A" w14:textId="2EAA3D43" w:rsidR="00C64C58" w:rsidRPr="00273F6E" w:rsidRDefault="00DC4A33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  <w:r w:rsidR="00C64C58">
              <w:rPr>
                <w:sz w:val="22"/>
              </w:rPr>
              <w:t>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FAB0C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273F6E">
              <w:rPr>
                <w:sz w:val="22"/>
              </w:rPr>
              <w:t>Зона акваторий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1C51F" w14:textId="77777777" w:rsidR="00C64C58" w:rsidRPr="00273F6E" w:rsidRDefault="00C64C58" w:rsidP="00C64C58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94,94</w:t>
            </w:r>
          </w:p>
        </w:tc>
        <w:tc>
          <w:tcPr>
            <w:tcW w:w="332" w:type="pct"/>
            <w:vAlign w:val="center"/>
          </w:tcPr>
          <w:p w14:paraId="47442754" w14:textId="0BD6DD16" w:rsidR="00C64C58" w:rsidRPr="00273F6E" w:rsidRDefault="00DC4A33" w:rsidP="00C64C58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0,23</w:t>
            </w:r>
          </w:p>
        </w:tc>
        <w:tc>
          <w:tcPr>
            <w:tcW w:w="505" w:type="pct"/>
            <w:vAlign w:val="center"/>
          </w:tcPr>
          <w:p w14:paraId="1CA59F07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273F6E">
              <w:rPr>
                <w:sz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18D29D65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273F6E">
              <w:rPr>
                <w:sz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62ECFAF7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273F6E">
              <w:rPr>
                <w:sz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3864B650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273F6E">
              <w:rPr>
                <w:sz w:val="22"/>
              </w:rPr>
              <w:t>–</w:t>
            </w:r>
          </w:p>
        </w:tc>
      </w:tr>
      <w:tr w:rsidR="00C64C58" w:rsidRPr="00273F6E" w14:paraId="75542E45" w14:textId="77777777" w:rsidTr="002264E7">
        <w:trPr>
          <w:trHeight w:val="109"/>
          <w:jc w:val="center"/>
        </w:trPr>
        <w:tc>
          <w:tcPr>
            <w:tcW w:w="189" w:type="pct"/>
            <w:vAlign w:val="center"/>
          </w:tcPr>
          <w:p w14:paraId="0F306AAB" w14:textId="52782289" w:rsidR="00C64C58" w:rsidRPr="00273F6E" w:rsidRDefault="00DC4A33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 w:rsidR="00C64C58">
              <w:rPr>
                <w:sz w:val="22"/>
              </w:rPr>
              <w:t>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8EBB3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273F6E">
              <w:rPr>
                <w:sz w:val="22"/>
              </w:rPr>
              <w:t>Зона кладбищ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71A1A" w14:textId="5EF70BDB" w:rsidR="00C64C58" w:rsidRPr="00273F6E" w:rsidRDefault="00DC4A33" w:rsidP="00C64C58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25,94</w:t>
            </w:r>
          </w:p>
        </w:tc>
        <w:tc>
          <w:tcPr>
            <w:tcW w:w="332" w:type="pct"/>
            <w:vAlign w:val="center"/>
          </w:tcPr>
          <w:p w14:paraId="5EB13CBF" w14:textId="7118B7CE" w:rsidR="00C64C58" w:rsidRPr="00273F6E" w:rsidRDefault="00DC4A33" w:rsidP="00C64C58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0,06</w:t>
            </w:r>
          </w:p>
        </w:tc>
        <w:tc>
          <w:tcPr>
            <w:tcW w:w="505" w:type="pct"/>
            <w:vAlign w:val="center"/>
          </w:tcPr>
          <w:p w14:paraId="50745B67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273F6E">
              <w:rPr>
                <w:sz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1AE36D77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273F6E">
              <w:rPr>
                <w:sz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21EB290D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273F6E">
              <w:rPr>
                <w:sz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5592A1C0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273F6E">
              <w:rPr>
                <w:sz w:val="22"/>
              </w:rPr>
              <w:t>–</w:t>
            </w:r>
          </w:p>
        </w:tc>
      </w:tr>
      <w:tr w:rsidR="00C64C58" w:rsidRPr="00273F6E" w14:paraId="0827B321" w14:textId="77777777" w:rsidTr="002264E7">
        <w:trPr>
          <w:trHeight w:val="109"/>
          <w:jc w:val="center"/>
        </w:trPr>
        <w:tc>
          <w:tcPr>
            <w:tcW w:w="189" w:type="pct"/>
            <w:vAlign w:val="center"/>
          </w:tcPr>
          <w:p w14:paraId="39800002" w14:textId="46738580" w:rsidR="00C64C58" w:rsidRDefault="00DC4A33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  <w:r w:rsidR="00C64C58">
              <w:rPr>
                <w:sz w:val="22"/>
              </w:rPr>
              <w:t>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8D18C6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7805C0">
              <w:rPr>
                <w:sz w:val="22"/>
              </w:rPr>
              <w:t>Зона складирования и захоронения отходов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C7226" w14:textId="6ADB6DF8" w:rsidR="00C64C58" w:rsidRPr="00273F6E" w:rsidRDefault="00DC4A33" w:rsidP="00C64C58">
            <w:pPr>
              <w:ind w:firstLine="0"/>
              <w:jc w:val="center"/>
              <w:rPr>
                <w:color w:val="000000"/>
                <w:sz w:val="22"/>
              </w:rPr>
            </w:pPr>
            <w:r w:rsidRPr="00DC4A33">
              <w:rPr>
                <w:color w:val="000000"/>
                <w:sz w:val="22"/>
              </w:rPr>
              <w:t>183,13</w:t>
            </w:r>
          </w:p>
        </w:tc>
        <w:tc>
          <w:tcPr>
            <w:tcW w:w="332" w:type="pct"/>
            <w:vAlign w:val="center"/>
          </w:tcPr>
          <w:p w14:paraId="40B3C5FD" w14:textId="45F9F7FB" w:rsidR="00C64C58" w:rsidRPr="00273F6E" w:rsidRDefault="00DC4A33" w:rsidP="00C64C58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0,4</w:t>
            </w:r>
            <w:r w:rsidR="00BE3CB9">
              <w:rPr>
                <w:color w:val="000000"/>
                <w:sz w:val="22"/>
              </w:rPr>
              <w:t>3</w:t>
            </w:r>
          </w:p>
        </w:tc>
        <w:tc>
          <w:tcPr>
            <w:tcW w:w="505" w:type="pct"/>
            <w:vAlign w:val="center"/>
          </w:tcPr>
          <w:p w14:paraId="4BBF5EDD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07A729F7" w14:textId="77777777" w:rsidR="00C64C58" w:rsidRDefault="00C64C58" w:rsidP="00C64C58">
            <w:pPr>
              <w:pStyle w:val="aff6"/>
              <w:autoSpaceDE w:val="0"/>
              <w:autoSpaceDN w:val="0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Планируемые к ликвидации объекты:</w:t>
            </w:r>
          </w:p>
          <w:p w14:paraId="3301AEDD" w14:textId="77777777" w:rsidR="00C64C58" w:rsidRPr="00273F6E" w:rsidRDefault="00C64C58" w:rsidP="00C64C58">
            <w:pPr>
              <w:pStyle w:val="aff6"/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left"/>
              <w:rPr>
                <w:sz w:val="22"/>
              </w:rPr>
            </w:pPr>
            <w:r w:rsidRPr="00435F2E">
              <w:rPr>
                <w:sz w:val="22"/>
              </w:rPr>
              <w:t>602020401</w:t>
            </w:r>
            <w:r>
              <w:rPr>
                <w:sz w:val="22"/>
              </w:rPr>
              <w:t xml:space="preserve"> (</w:t>
            </w:r>
            <w:r w:rsidRPr="00435F2E">
              <w:rPr>
                <w:sz w:val="22"/>
              </w:rPr>
              <w:t xml:space="preserve">Объект размещения отходов </w:t>
            </w:r>
            <w:r w:rsidRPr="004D6040">
              <w:rPr>
                <w:sz w:val="22"/>
              </w:rPr>
              <w:t>полигон ТКО за чертой с. Прокудское</w:t>
            </w:r>
            <w:r>
              <w:rPr>
                <w:sz w:val="22"/>
              </w:rPr>
              <w:t xml:space="preserve"> площадью 5 га).</w:t>
            </w:r>
          </w:p>
        </w:tc>
        <w:tc>
          <w:tcPr>
            <w:tcW w:w="844" w:type="pct"/>
            <w:vAlign w:val="center"/>
          </w:tcPr>
          <w:p w14:paraId="629E2EB9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69735243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  <w:tr w:rsidR="00C64C58" w:rsidRPr="00273F6E" w14:paraId="4F2328AB" w14:textId="77777777" w:rsidTr="002264E7">
        <w:trPr>
          <w:trHeight w:val="109"/>
          <w:jc w:val="center"/>
        </w:trPr>
        <w:tc>
          <w:tcPr>
            <w:tcW w:w="189" w:type="pct"/>
            <w:vAlign w:val="center"/>
          </w:tcPr>
          <w:p w14:paraId="760FA3D8" w14:textId="2BF23D6D" w:rsidR="00C64C58" w:rsidRDefault="00DC4A33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C64C58">
              <w:rPr>
                <w:sz w:val="22"/>
              </w:rPr>
              <w:t>.</w:t>
            </w:r>
          </w:p>
        </w:tc>
        <w:tc>
          <w:tcPr>
            <w:tcW w:w="8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D91C6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 w:rsidRPr="007805C0">
              <w:rPr>
                <w:sz w:val="22"/>
              </w:rPr>
              <w:t>Зона озелененных территорий специального назначения</w:t>
            </w:r>
          </w:p>
        </w:tc>
        <w:tc>
          <w:tcPr>
            <w:tcW w:w="35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E3FF6" w14:textId="77777777" w:rsidR="00C64C58" w:rsidRPr="00273F6E" w:rsidRDefault="00C64C58" w:rsidP="00C64C58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2,67</w:t>
            </w:r>
          </w:p>
        </w:tc>
        <w:tc>
          <w:tcPr>
            <w:tcW w:w="332" w:type="pct"/>
            <w:vAlign w:val="center"/>
          </w:tcPr>
          <w:p w14:paraId="22086A7B" w14:textId="209E00FD" w:rsidR="00C64C58" w:rsidRPr="00273F6E" w:rsidRDefault="00DC4A33" w:rsidP="00C64C58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0,01</w:t>
            </w:r>
          </w:p>
        </w:tc>
        <w:tc>
          <w:tcPr>
            <w:tcW w:w="505" w:type="pct"/>
            <w:vAlign w:val="center"/>
          </w:tcPr>
          <w:p w14:paraId="37E9A74F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528" w:type="pct"/>
            <w:vAlign w:val="center"/>
          </w:tcPr>
          <w:p w14:paraId="19C44523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844" w:type="pct"/>
            <w:vAlign w:val="center"/>
          </w:tcPr>
          <w:p w14:paraId="199D157A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  <w:tc>
          <w:tcPr>
            <w:tcW w:w="1423" w:type="pct"/>
            <w:vAlign w:val="center"/>
          </w:tcPr>
          <w:p w14:paraId="3A4DA0EB" w14:textId="77777777" w:rsidR="00C64C58" w:rsidRPr="00273F6E" w:rsidRDefault="00C64C58" w:rsidP="00C64C58">
            <w:pPr>
              <w:autoSpaceDE w:val="0"/>
              <w:autoSpaceDN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–</w:t>
            </w:r>
          </w:p>
        </w:tc>
      </w:tr>
    </w:tbl>
    <w:p w14:paraId="12DC0509" w14:textId="77777777" w:rsidR="00562869" w:rsidRPr="009A7018" w:rsidRDefault="00562869" w:rsidP="006847DB">
      <w:pPr>
        <w:rPr>
          <w:sz w:val="28"/>
        </w:rPr>
      </w:pPr>
    </w:p>
    <w:sectPr w:rsidR="00562869" w:rsidRPr="009A7018" w:rsidSect="00885B20">
      <w:pgSz w:w="16838" w:h="11906" w:orient="landscape"/>
      <w:pgMar w:top="1422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8C6F6" w14:textId="77777777" w:rsidR="00E9741E" w:rsidRDefault="00E9741E" w:rsidP="004E778C">
      <w:r>
        <w:separator/>
      </w:r>
    </w:p>
  </w:endnote>
  <w:endnote w:type="continuationSeparator" w:id="0">
    <w:p w14:paraId="4E4C8330" w14:textId="77777777" w:rsidR="00E9741E" w:rsidRDefault="00E9741E" w:rsidP="004E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4AAAC" w14:textId="77777777" w:rsidR="00EF3E2F" w:rsidRDefault="00EF3E2F" w:rsidP="00CF056D">
    <w:pPr>
      <w:pStyle w:val="af3"/>
      <w:ind w:firstLine="0"/>
      <w:jc w:val="right"/>
    </w:pPr>
    <w:r>
      <w:t>_____________________________________________________________________________________________</w:t>
    </w:r>
  </w:p>
  <w:p w14:paraId="4A64354B" w14:textId="77777777" w:rsidR="00EF3E2F" w:rsidRDefault="003236AB" w:rsidP="00706D69">
    <w:pPr>
      <w:pStyle w:val="af3"/>
    </w:pPr>
    <w:sdt>
      <w:sdtPr>
        <w:id w:val="44548584"/>
        <w:docPartObj>
          <w:docPartGallery w:val="Page Numbers (Bottom of Page)"/>
          <w:docPartUnique/>
        </w:docPartObj>
      </w:sdtPr>
      <w:sdtEndPr/>
      <w:sdtContent>
        <w:r w:rsidR="00EF3E2F">
          <w:t xml:space="preserve">ООО «САРСТРОЙНИИПРОЕКТ», 2018 г. </w:t>
        </w:r>
        <w:r w:rsidR="00EF3E2F">
          <w:tab/>
        </w:r>
        <w:r w:rsidR="00EF3E2F">
          <w:tab/>
        </w:r>
        <w:r w:rsidR="00EF3E2F">
          <w:fldChar w:fldCharType="begin"/>
        </w:r>
        <w:r w:rsidR="00EF3E2F">
          <w:instrText xml:space="preserve"> PAGE   \* MERGEFORMAT </w:instrText>
        </w:r>
        <w:r w:rsidR="00EF3E2F">
          <w:fldChar w:fldCharType="separate"/>
        </w:r>
        <w:r w:rsidR="006F52FF">
          <w:rPr>
            <w:noProof/>
          </w:rPr>
          <w:t>6</w:t>
        </w:r>
        <w:r w:rsidR="00EF3E2F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46907" w14:textId="66899A75" w:rsidR="00EF3E2F" w:rsidRPr="00144399" w:rsidRDefault="00EF3E2F" w:rsidP="0014439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DA31F" w14:textId="77777777" w:rsidR="00E9741E" w:rsidRDefault="00E9741E" w:rsidP="004E778C">
      <w:r>
        <w:separator/>
      </w:r>
    </w:p>
  </w:footnote>
  <w:footnote w:type="continuationSeparator" w:id="0">
    <w:p w14:paraId="371E1332" w14:textId="77777777" w:rsidR="00E9741E" w:rsidRDefault="00E9741E" w:rsidP="004E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D913E" w14:textId="77777777" w:rsidR="00EF3E2F" w:rsidRDefault="00EF3E2F" w:rsidP="00C3270B">
    <w:pPr>
      <w:pStyle w:val="af1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 xml:space="preserve">Генеральный план Прокудского сельсовета Коченевского муниципального района </w:t>
    </w:r>
  </w:p>
  <w:p w14:paraId="6F39CF90" w14:textId="77777777" w:rsidR="00EF3E2F" w:rsidRPr="00C3270B" w:rsidRDefault="00EF3E2F" w:rsidP="00C3270B">
    <w:pPr>
      <w:pStyle w:val="af1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Новосибирской области.</w:t>
    </w:r>
    <w:r w:rsidRPr="00A67862">
      <w:rPr>
        <w:sz w:val="20"/>
        <w:szCs w:val="20"/>
      </w:rPr>
      <w:t xml:space="preserve"> </w:t>
    </w:r>
    <w:r>
      <w:rPr>
        <w:sz w:val="20"/>
        <w:szCs w:val="20"/>
      </w:rPr>
      <w:t>Том 1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Положение о территориальном планировании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9888962"/>
      <w:docPartObj>
        <w:docPartGallery w:val="Page Numbers (Top of Page)"/>
        <w:docPartUnique/>
      </w:docPartObj>
    </w:sdtPr>
    <w:sdtEndPr/>
    <w:sdtContent>
      <w:p w14:paraId="6734B55C" w14:textId="37BD770E" w:rsidR="00EF3E2F" w:rsidRPr="00144399" w:rsidRDefault="00144399" w:rsidP="0014439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3"/>
    <w:multiLevelType w:val="multilevel"/>
    <w:tmpl w:val="00000013"/>
    <w:name w:val="WW8Num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EC13F5C"/>
    <w:multiLevelType w:val="hybridMultilevel"/>
    <w:tmpl w:val="E64C93DC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35727"/>
    <w:multiLevelType w:val="hybridMultilevel"/>
    <w:tmpl w:val="55C2775C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84457"/>
    <w:multiLevelType w:val="hybridMultilevel"/>
    <w:tmpl w:val="1952ADF8"/>
    <w:lvl w:ilvl="0" w:tplc="3BDCB38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93380E"/>
    <w:multiLevelType w:val="hybridMultilevel"/>
    <w:tmpl w:val="434ACC3E"/>
    <w:lvl w:ilvl="0" w:tplc="8D522CF2">
      <w:start w:val="1"/>
      <w:numFmt w:val="bullet"/>
      <w:pStyle w:val="2"/>
      <w:lvlText w:val="−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436"/>
        </w:tabs>
        <w:ind w:left="-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"/>
        </w:tabs>
        <w:ind w:left="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</w:abstractNum>
  <w:abstractNum w:abstractNumId="10" w15:restartNumberingAfterBreak="0">
    <w:nsid w:val="58CD08AF"/>
    <w:multiLevelType w:val="multilevel"/>
    <w:tmpl w:val="C74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D3B0263"/>
    <w:multiLevelType w:val="hybridMultilevel"/>
    <w:tmpl w:val="76E49DDC"/>
    <w:lvl w:ilvl="0" w:tplc="CA9691D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A9B"/>
    <w:rsid w:val="0000032E"/>
    <w:rsid w:val="0000034B"/>
    <w:rsid w:val="00000861"/>
    <w:rsid w:val="00000E15"/>
    <w:rsid w:val="00000F5C"/>
    <w:rsid w:val="000017AB"/>
    <w:rsid w:val="00004281"/>
    <w:rsid w:val="00004E4C"/>
    <w:rsid w:val="0000571E"/>
    <w:rsid w:val="00006F57"/>
    <w:rsid w:val="000078FA"/>
    <w:rsid w:val="0001004B"/>
    <w:rsid w:val="00010373"/>
    <w:rsid w:val="0001083E"/>
    <w:rsid w:val="00010974"/>
    <w:rsid w:val="00010CF4"/>
    <w:rsid w:val="00012A06"/>
    <w:rsid w:val="00012CE5"/>
    <w:rsid w:val="00013A08"/>
    <w:rsid w:val="00014E73"/>
    <w:rsid w:val="0002002A"/>
    <w:rsid w:val="0002089F"/>
    <w:rsid w:val="00021FA4"/>
    <w:rsid w:val="00022569"/>
    <w:rsid w:val="000227BA"/>
    <w:rsid w:val="00023DD1"/>
    <w:rsid w:val="00023DD5"/>
    <w:rsid w:val="00024244"/>
    <w:rsid w:val="00024DDC"/>
    <w:rsid w:val="000251D6"/>
    <w:rsid w:val="00025B6E"/>
    <w:rsid w:val="000268B3"/>
    <w:rsid w:val="00030AD1"/>
    <w:rsid w:val="00031D7C"/>
    <w:rsid w:val="00035366"/>
    <w:rsid w:val="000369AB"/>
    <w:rsid w:val="00040447"/>
    <w:rsid w:val="000411DA"/>
    <w:rsid w:val="00041A02"/>
    <w:rsid w:val="00041F18"/>
    <w:rsid w:val="0004209C"/>
    <w:rsid w:val="0004211E"/>
    <w:rsid w:val="00042C85"/>
    <w:rsid w:val="000437D8"/>
    <w:rsid w:val="00043F1C"/>
    <w:rsid w:val="00044B2F"/>
    <w:rsid w:val="0004520C"/>
    <w:rsid w:val="00045ABD"/>
    <w:rsid w:val="00046C5E"/>
    <w:rsid w:val="00046C96"/>
    <w:rsid w:val="00047FD5"/>
    <w:rsid w:val="000500A2"/>
    <w:rsid w:val="00051161"/>
    <w:rsid w:val="000516D7"/>
    <w:rsid w:val="00053089"/>
    <w:rsid w:val="0005380B"/>
    <w:rsid w:val="00054CBF"/>
    <w:rsid w:val="00055CA7"/>
    <w:rsid w:val="000562C3"/>
    <w:rsid w:val="00056E70"/>
    <w:rsid w:val="0005798C"/>
    <w:rsid w:val="00061116"/>
    <w:rsid w:val="000613B8"/>
    <w:rsid w:val="00061717"/>
    <w:rsid w:val="000622E6"/>
    <w:rsid w:val="00062AA5"/>
    <w:rsid w:val="0006427A"/>
    <w:rsid w:val="000649C3"/>
    <w:rsid w:val="00066AE4"/>
    <w:rsid w:val="00066D1A"/>
    <w:rsid w:val="00067935"/>
    <w:rsid w:val="000712FB"/>
    <w:rsid w:val="00072AB0"/>
    <w:rsid w:val="00074167"/>
    <w:rsid w:val="00074CF9"/>
    <w:rsid w:val="0007645C"/>
    <w:rsid w:val="000764A1"/>
    <w:rsid w:val="00076D17"/>
    <w:rsid w:val="00077960"/>
    <w:rsid w:val="000802B5"/>
    <w:rsid w:val="000815B8"/>
    <w:rsid w:val="00081DE6"/>
    <w:rsid w:val="00082280"/>
    <w:rsid w:val="00083901"/>
    <w:rsid w:val="00083CA1"/>
    <w:rsid w:val="00084F96"/>
    <w:rsid w:val="00085CC7"/>
    <w:rsid w:val="000865AF"/>
    <w:rsid w:val="000869F6"/>
    <w:rsid w:val="00086AAE"/>
    <w:rsid w:val="00086B3B"/>
    <w:rsid w:val="0008723C"/>
    <w:rsid w:val="00087FC9"/>
    <w:rsid w:val="00090E7E"/>
    <w:rsid w:val="0009704A"/>
    <w:rsid w:val="00097B31"/>
    <w:rsid w:val="00097C1E"/>
    <w:rsid w:val="000A6E66"/>
    <w:rsid w:val="000A7D32"/>
    <w:rsid w:val="000B0160"/>
    <w:rsid w:val="000B0430"/>
    <w:rsid w:val="000B0AAA"/>
    <w:rsid w:val="000B0B94"/>
    <w:rsid w:val="000B18F8"/>
    <w:rsid w:val="000B1C5D"/>
    <w:rsid w:val="000B4E38"/>
    <w:rsid w:val="000B4F92"/>
    <w:rsid w:val="000B5D64"/>
    <w:rsid w:val="000B6502"/>
    <w:rsid w:val="000B6B4C"/>
    <w:rsid w:val="000B79C4"/>
    <w:rsid w:val="000C0EF7"/>
    <w:rsid w:val="000C565C"/>
    <w:rsid w:val="000C5A13"/>
    <w:rsid w:val="000C5EC0"/>
    <w:rsid w:val="000C62EE"/>
    <w:rsid w:val="000C7ECB"/>
    <w:rsid w:val="000D249F"/>
    <w:rsid w:val="000D426B"/>
    <w:rsid w:val="000D547F"/>
    <w:rsid w:val="000D6153"/>
    <w:rsid w:val="000D662A"/>
    <w:rsid w:val="000D6DCD"/>
    <w:rsid w:val="000E0870"/>
    <w:rsid w:val="000E0EF9"/>
    <w:rsid w:val="000E2D00"/>
    <w:rsid w:val="000E3F47"/>
    <w:rsid w:val="000E4E89"/>
    <w:rsid w:val="000E4F0A"/>
    <w:rsid w:val="000E60EF"/>
    <w:rsid w:val="000E6B72"/>
    <w:rsid w:val="000E6EF5"/>
    <w:rsid w:val="000F2CF3"/>
    <w:rsid w:val="000F5B51"/>
    <w:rsid w:val="000F64A6"/>
    <w:rsid w:val="000F65C3"/>
    <w:rsid w:val="000F6641"/>
    <w:rsid w:val="00102867"/>
    <w:rsid w:val="00102C4E"/>
    <w:rsid w:val="0010339D"/>
    <w:rsid w:val="00103AB5"/>
    <w:rsid w:val="00103B54"/>
    <w:rsid w:val="00105212"/>
    <w:rsid w:val="001065B5"/>
    <w:rsid w:val="00107172"/>
    <w:rsid w:val="00107ED0"/>
    <w:rsid w:val="00110A1B"/>
    <w:rsid w:val="00110CF9"/>
    <w:rsid w:val="00111E21"/>
    <w:rsid w:val="001121A3"/>
    <w:rsid w:val="001125AB"/>
    <w:rsid w:val="00114D58"/>
    <w:rsid w:val="00115B7F"/>
    <w:rsid w:val="00115BC7"/>
    <w:rsid w:val="001170CF"/>
    <w:rsid w:val="0011799C"/>
    <w:rsid w:val="00121587"/>
    <w:rsid w:val="00123AE4"/>
    <w:rsid w:val="00124CE6"/>
    <w:rsid w:val="00124E83"/>
    <w:rsid w:val="00125909"/>
    <w:rsid w:val="001276BA"/>
    <w:rsid w:val="00130938"/>
    <w:rsid w:val="00131098"/>
    <w:rsid w:val="00131649"/>
    <w:rsid w:val="00131EF0"/>
    <w:rsid w:val="0013431A"/>
    <w:rsid w:val="00134E71"/>
    <w:rsid w:val="00135F8E"/>
    <w:rsid w:val="001420D3"/>
    <w:rsid w:val="00144399"/>
    <w:rsid w:val="00144AE3"/>
    <w:rsid w:val="001450F2"/>
    <w:rsid w:val="00146113"/>
    <w:rsid w:val="00146321"/>
    <w:rsid w:val="00146A02"/>
    <w:rsid w:val="00147505"/>
    <w:rsid w:val="001509A6"/>
    <w:rsid w:val="00152A64"/>
    <w:rsid w:val="00153F24"/>
    <w:rsid w:val="00154934"/>
    <w:rsid w:val="00154BC5"/>
    <w:rsid w:val="001554CD"/>
    <w:rsid w:val="00155D0D"/>
    <w:rsid w:val="00156317"/>
    <w:rsid w:val="00156582"/>
    <w:rsid w:val="0015736F"/>
    <w:rsid w:val="0015770F"/>
    <w:rsid w:val="001604C1"/>
    <w:rsid w:val="001605BE"/>
    <w:rsid w:val="00160E16"/>
    <w:rsid w:val="00162182"/>
    <w:rsid w:val="00162F42"/>
    <w:rsid w:val="00163B30"/>
    <w:rsid w:val="001709EF"/>
    <w:rsid w:val="00172264"/>
    <w:rsid w:val="0017275F"/>
    <w:rsid w:val="00172873"/>
    <w:rsid w:val="00173988"/>
    <w:rsid w:val="001740D4"/>
    <w:rsid w:val="0017627A"/>
    <w:rsid w:val="00180991"/>
    <w:rsid w:val="0018190A"/>
    <w:rsid w:val="001827DE"/>
    <w:rsid w:val="001829E3"/>
    <w:rsid w:val="001836DD"/>
    <w:rsid w:val="001851E6"/>
    <w:rsid w:val="001863FA"/>
    <w:rsid w:val="00186CBB"/>
    <w:rsid w:val="001907FB"/>
    <w:rsid w:val="00191684"/>
    <w:rsid w:val="001951F7"/>
    <w:rsid w:val="00197797"/>
    <w:rsid w:val="00197B9B"/>
    <w:rsid w:val="001A07B1"/>
    <w:rsid w:val="001A22CF"/>
    <w:rsid w:val="001A3A99"/>
    <w:rsid w:val="001A3D31"/>
    <w:rsid w:val="001B0196"/>
    <w:rsid w:val="001B061B"/>
    <w:rsid w:val="001B07CB"/>
    <w:rsid w:val="001B0A68"/>
    <w:rsid w:val="001B0E9F"/>
    <w:rsid w:val="001B1D74"/>
    <w:rsid w:val="001B2E3B"/>
    <w:rsid w:val="001B3BF7"/>
    <w:rsid w:val="001B4002"/>
    <w:rsid w:val="001B49FD"/>
    <w:rsid w:val="001B6213"/>
    <w:rsid w:val="001B6A6E"/>
    <w:rsid w:val="001C0DBA"/>
    <w:rsid w:val="001C32A3"/>
    <w:rsid w:val="001C3862"/>
    <w:rsid w:val="001C5810"/>
    <w:rsid w:val="001C59B6"/>
    <w:rsid w:val="001C6DE7"/>
    <w:rsid w:val="001C760B"/>
    <w:rsid w:val="001C7887"/>
    <w:rsid w:val="001D00F3"/>
    <w:rsid w:val="001D1654"/>
    <w:rsid w:val="001D3B3B"/>
    <w:rsid w:val="001D4292"/>
    <w:rsid w:val="001D48D0"/>
    <w:rsid w:val="001D614D"/>
    <w:rsid w:val="001D7F27"/>
    <w:rsid w:val="001E1E2A"/>
    <w:rsid w:val="001E2867"/>
    <w:rsid w:val="001E3565"/>
    <w:rsid w:val="001E4755"/>
    <w:rsid w:val="001E73D3"/>
    <w:rsid w:val="001F1541"/>
    <w:rsid w:val="001F1BDB"/>
    <w:rsid w:val="001F2523"/>
    <w:rsid w:val="001F32F9"/>
    <w:rsid w:val="001F41C5"/>
    <w:rsid w:val="001F5281"/>
    <w:rsid w:val="001F73CD"/>
    <w:rsid w:val="001F7E59"/>
    <w:rsid w:val="00200ECB"/>
    <w:rsid w:val="0020177F"/>
    <w:rsid w:val="00202DF7"/>
    <w:rsid w:val="002041FA"/>
    <w:rsid w:val="002045DF"/>
    <w:rsid w:val="00204B1E"/>
    <w:rsid w:val="00205F90"/>
    <w:rsid w:val="00207B8D"/>
    <w:rsid w:val="00212A3B"/>
    <w:rsid w:val="0021516E"/>
    <w:rsid w:val="002151A3"/>
    <w:rsid w:val="00217D55"/>
    <w:rsid w:val="00220331"/>
    <w:rsid w:val="00220745"/>
    <w:rsid w:val="00223054"/>
    <w:rsid w:val="00223B15"/>
    <w:rsid w:val="00223D33"/>
    <w:rsid w:val="002264E7"/>
    <w:rsid w:val="002277FA"/>
    <w:rsid w:val="00227B53"/>
    <w:rsid w:val="00227E3F"/>
    <w:rsid w:val="0023106A"/>
    <w:rsid w:val="00231695"/>
    <w:rsid w:val="00231F90"/>
    <w:rsid w:val="002329AF"/>
    <w:rsid w:val="00234174"/>
    <w:rsid w:val="002343D1"/>
    <w:rsid w:val="00235854"/>
    <w:rsid w:val="002400FD"/>
    <w:rsid w:val="00246912"/>
    <w:rsid w:val="00246E19"/>
    <w:rsid w:val="00247009"/>
    <w:rsid w:val="00250254"/>
    <w:rsid w:val="0025083E"/>
    <w:rsid w:val="0025087F"/>
    <w:rsid w:val="00250CC7"/>
    <w:rsid w:val="002521AE"/>
    <w:rsid w:val="00254948"/>
    <w:rsid w:val="00254AD7"/>
    <w:rsid w:val="002566DE"/>
    <w:rsid w:val="00256F82"/>
    <w:rsid w:val="002573B3"/>
    <w:rsid w:val="0026010F"/>
    <w:rsid w:val="00262329"/>
    <w:rsid w:val="00262609"/>
    <w:rsid w:val="002628E9"/>
    <w:rsid w:val="00263BF8"/>
    <w:rsid w:val="00263D2E"/>
    <w:rsid w:val="0026546D"/>
    <w:rsid w:val="00265CA1"/>
    <w:rsid w:val="0026654F"/>
    <w:rsid w:val="002668DA"/>
    <w:rsid w:val="00267195"/>
    <w:rsid w:val="00267CF6"/>
    <w:rsid w:val="002708ED"/>
    <w:rsid w:val="00273FD2"/>
    <w:rsid w:val="002747D6"/>
    <w:rsid w:val="00274957"/>
    <w:rsid w:val="00274A00"/>
    <w:rsid w:val="00274B0A"/>
    <w:rsid w:val="00274C05"/>
    <w:rsid w:val="00275C99"/>
    <w:rsid w:val="00277AA6"/>
    <w:rsid w:val="00277BE6"/>
    <w:rsid w:val="00277F36"/>
    <w:rsid w:val="0028191F"/>
    <w:rsid w:val="00282572"/>
    <w:rsid w:val="002825CB"/>
    <w:rsid w:val="00283554"/>
    <w:rsid w:val="0028552B"/>
    <w:rsid w:val="00285BA1"/>
    <w:rsid w:val="002861E2"/>
    <w:rsid w:val="002862AC"/>
    <w:rsid w:val="00287609"/>
    <w:rsid w:val="00287A8B"/>
    <w:rsid w:val="00290807"/>
    <w:rsid w:val="00290B67"/>
    <w:rsid w:val="00291A65"/>
    <w:rsid w:val="00292676"/>
    <w:rsid w:val="00292F68"/>
    <w:rsid w:val="00293D87"/>
    <w:rsid w:val="00294937"/>
    <w:rsid w:val="00294EDA"/>
    <w:rsid w:val="00295975"/>
    <w:rsid w:val="002A0417"/>
    <w:rsid w:val="002A1430"/>
    <w:rsid w:val="002A154C"/>
    <w:rsid w:val="002A2A2B"/>
    <w:rsid w:val="002A37A8"/>
    <w:rsid w:val="002A57F7"/>
    <w:rsid w:val="002A65D3"/>
    <w:rsid w:val="002A6B86"/>
    <w:rsid w:val="002A7874"/>
    <w:rsid w:val="002B159E"/>
    <w:rsid w:val="002B212A"/>
    <w:rsid w:val="002B3AB8"/>
    <w:rsid w:val="002B4B83"/>
    <w:rsid w:val="002C1819"/>
    <w:rsid w:val="002C2BCE"/>
    <w:rsid w:val="002C345A"/>
    <w:rsid w:val="002C4E87"/>
    <w:rsid w:val="002C5C3A"/>
    <w:rsid w:val="002C6B8D"/>
    <w:rsid w:val="002D2E83"/>
    <w:rsid w:val="002D2F8E"/>
    <w:rsid w:val="002D3931"/>
    <w:rsid w:val="002D3E97"/>
    <w:rsid w:val="002D4FF0"/>
    <w:rsid w:val="002D7553"/>
    <w:rsid w:val="002D7F71"/>
    <w:rsid w:val="002E0235"/>
    <w:rsid w:val="002E2009"/>
    <w:rsid w:val="002E23CD"/>
    <w:rsid w:val="002E342B"/>
    <w:rsid w:val="002E42C7"/>
    <w:rsid w:val="002E460A"/>
    <w:rsid w:val="002E4CC1"/>
    <w:rsid w:val="002E6DB8"/>
    <w:rsid w:val="002E7774"/>
    <w:rsid w:val="002E7DD3"/>
    <w:rsid w:val="002F08D8"/>
    <w:rsid w:val="002F4599"/>
    <w:rsid w:val="002F4D0A"/>
    <w:rsid w:val="002F6758"/>
    <w:rsid w:val="002F7B5A"/>
    <w:rsid w:val="002F7DB3"/>
    <w:rsid w:val="00300BE2"/>
    <w:rsid w:val="00301125"/>
    <w:rsid w:val="00301727"/>
    <w:rsid w:val="003023E5"/>
    <w:rsid w:val="00302D65"/>
    <w:rsid w:val="00304C1A"/>
    <w:rsid w:val="00305822"/>
    <w:rsid w:val="00305E41"/>
    <w:rsid w:val="00306051"/>
    <w:rsid w:val="00306F3E"/>
    <w:rsid w:val="00307D63"/>
    <w:rsid w:val="00310384"/>
    <w:rsid w:val="00310CCE"/>
    <w:rsid w:val="00311206"/>
    <w:rsid w:val="00312450"/>
    <w:rsid w:val="00313F0A"/>
    <w:rsid w:val="0031656C"/>
    <w:rsid w:val="00316A15"/>
    <w:rsid w:val="003205F1"/>
    <w:rsid w:val="00320A23"/>
    <w:rsid w:val="00321197"/>
    <w:rsid w:val="00321418"/>
    <w:rsid w:val="00321585"/>
    <w:rsid w:val="00322413"/>
    <w:rsid w:val="003236AB"/>
    <w:rsid w:val="00325856"/>
    <w:rsid w:val="0032727F"/>
    <w:rsid w:val="00330755"/>
    <w:rsid w:val="0033089D"/>
    <w:rsid w:val="00330A43"/>
    <w:rsid w:val="00331D79"/>
    <w:rsid w:val="00331DF4"/>
    <w:rsid w:val="00331F9B"/>
    <w:rsid w:val="003329F3"/>
    <w:rsid w:val="00332D7C"/>
    <w:rsid w:val="00332F3B"/>
    <w:rsid w:val="00333C24"/>
    <w:rsid w:val="00333F5A"/>
    <w:rsid w:val="0033415A"/>
    <w:rsid w:val="003348E3"/>
    <w:rsid w:val="00335561"/>
    <w:rsid w:val="00335ACD"/>
    <w:rsid w:val="003367A0"/>
    <w:rsid w:val="00336DDD"/>
    <w:rsid w:val="00340AC6"/>
    <w:rsid w:val="003413FA"/>
    <w:rsid w:val="003416A4"/>
    <w:rsid w:val="0034234B"/>
    <w:rsid w:val="0034293D"/>
    <w:rsid w:val="00343649"/>
    <w:rsid w:val="00343B35"/>
    <w:rsid w:val="00345EA5"/>
    <w:rsid w:val="00346D04"/>
    <w:rsid w:val="00346E3C"/>
    <w:rsid w:val="00350FD4"/>
    <w:rsid w:val="00351A99"/>
    <w:rsid w:val="00351CA3"/>
    <w:rsid w:val="00353BD6"/>
    <w:rsid w:val="0035443D"/>
    <w:rsid w:val="0035537A"/>
    <w:rsid w:val="00355B90"/>
    <w:rsid w:val="00355D5C"/>
    <w:rsid w:val="00356A49"/>
    <w:rsid w:val="00360B3A"/>
    <w:rsid w:val="003613D0"/>
    <w:rsid w:val="003616FA"/>
    <w:rsid w:val="00363452"/>
    <w:rsid w:val="00364671"/>
    <w:rsid w:val="00366EC8"/>
    <w:rsid w:val="003672BD"/>
    <w:rsid w:val="003676AC"/>
    <w:rsid w:val="00367DA2"/>
    <w:rsid w:val="00370054"/>
    <w:rsid w:val="00370280"/>
    <w:rsid w:val="003706AE"/>
    <w:rsid w:val="00370B3E"/>
    <w:rsid w:val="003711C2"/>
    <w:rsid w:val="003725D9"/>
    <w:rsid w:val="00373A56"/>
    <w:rsid w:val="00374319"/>
    <w:rsid w:val="00375563"/>
    <w:rsid w:val="00375899"/>
    <w:rsid w:val="00375DA4"/>
    <w:rsid w:val="00380156"/>
    <w:rsid w:val="003803CE"/>
    <w:rsid w:val="00380E97"/>
    <w:rsid w:val="00381FA7"/>
    <w:rsid w:val="00383DEF"/>
    <w:rsid w:val="00385A08"/>
    <w:rsid w:val="00386DB3"/>
    <w:rsid w:val="0038741E"/>
    <w:rsid w:val="003909A2"/>
    <w:rsid w:val="00390F41"/>
    <w:rsid w:val="003913F5"/>
    <w:rsid w:val="00393546"/>
    <w:rsid w:val="00393774"/>
    <w:rsid w:val="00393CB4"/>
    <w:rsid w:val="003941C2"/>
    <w:rsid w:val="003947CA"/>
    <w:rsid w:val="003952A6"/>
    <w:rsid w:val="00395B63"/>
    <w:rsid w:val="00395CD5"/>
    <w:rsid w:val="00396F09"/>
    <w:rsid w:val="003A25F8"/>
    <w:rsid w:val="003A365A"/>
    <w:rsid w:val="003A489F"/>
    <w:rsid w:val="003A539C"/>
    <w:rsid w:val="003A55A4"/>
    <w:rsid w:val="003A7796"/>
    <w:rsid w:val="003B04B6"/>
    <w:rsid w:val="003B1CBC"/>
    <w:rsid w:val="003B248E"/>
    <w:rsid w:val="003B24E2"/>
    <w:rsid w:val="003B4E4D"/>
    <w:rsid w:val="003B5B5E"/>
    <w:rsid w:val="003B5B67"/>
    <w:rsid w:val="003B6868"/>
    <w:rsid w:val="003B690C"/>
    <w:rsid w:val="003B6FA9"/>
    <w:rsid w:val="003B7045"/>
    <w:rsid w:val="003B765C"/>
    <w:rsid w:val="003C09FA"/>
    <w:rsid w:val="003C18E9"/>
    <w:rsid w:val="003C3EB3"/>
    <w:rsid w:val="003C5C40"/>
    <w:rsid w:val="003C5D02"/>
    <w:rsid w:val="003C6D4B"/>
    <w:rsid w:val="003C7592"/>
    <w:rsid w:val="003D0765"/>
    <w:rsid w:val="003D1A07"/>
    <w:rsid w:val="003D1A2C"/>
    <w:rsid w:val="003D3940"/>
    <w:rsid w:val="003D47C7"/>
    <w:rsid w:val="003D484C"/>
    <w:rsid w:val="003D59D7"/>
    <w:rsid w:val="003D6381"/>
    <w:rsid w:val="003D7538"/>
    <w:rsid w:val="003E4E4B"/>
    <w:rsid w:val="003E6226"/>
    <w:rsid w:val="003F13EF"/>
    <w:rsid w:val="003F264E"/>
    <w:rsid w:val="003F36EE"/>
    <w:rsid w:val="003F5E96"/>
    <w:rsid w:val="003F6986"/>
    <w:rsid w:val="00400612"/>
    <w:rsid w:val="004025BA"/>
    <w:rsid w:val="00403669"/>
    <w:rsid w:val="00403972"/>
    <w:rsid w:val="00406A9B"/>
    <w:rsid w:val="00406BF4"/>
    <w:rsid w:val="0040733E"/>
    <w:rsid w:val="004117F9"/>
    <w:rsid w:val="00412FDF"/>
    <w:rsid w:val="00413E75"/>
    <w:rsid w:val="00415EE3"/>
    <w:rsid w:val="00417271"/>
    <w:rsid w:val="00420948"/>
    <w:rsid w:val="004210A5"/>
    <w:rsid w:val="00421392"/>
    <w:rsid w:val="00422908"/>
    <w:rsid w:val="00423B15"/>
    <w:rsid w:val="004249C9"/>
    <w:rsid w:val="004249DE"/>
    <w:rsid w:val="0042625F"/>
    <w:rsid w:val="00427B7B"/>
    <w:rsid w:val="00430A3C"/>
    <w:rsid w:val="00432429"/>
    <w:rsid w:val="00433918"/>
    <w:rsid w:val="00433DC0"/>
    <w:rsid w:val="00434BC2"/>
    <w:rsid w:val="00435F2E"/>
    <w:rsid w:val="00440886"/>
    <w:rsid w:val="004439B0"/>
    <w:rsid w:val="00444CC2"/>
    <w:rsid w:val="00444F23"/>
    <w:rsid w:val="0044743B"/>
    <w:rsid w:val="0044779C"/>
    <w:rsid w:val="00451F73"/>
    <w:rsid w:val="00452B8B"/>
    <w:rsid w:val="00461A2A"/>
    <w:rsid w:val="004655E2"/>
    <w:rsid w:val="004657C1"/>
    <w:rsid w:val="0046609F"/>
    <w:rsid w:val="00466D85"/>
    <w:rsid w:val="00467177"/>
    <w:rsid w:val="00467612"/>
    <w:rsid w:val="004678B6"/>
    <w:rsid w:val="004711EA"/>
    <w:rsid w:val="00471D8D"/>
    <w:rsid w:val="00474AB7"/>
    <w:rsid w:val="00474D86"/>
    <w:rsid w:val="00475B0D"/>
    <w:rsid w:val="004761D0"/>
    <w:rsid w:val="004765F9"/>
    <w:rsid w:val="00476F1E"/>
    <w:rsid w:val="00480348"/>
    <w:rsid w:val="00481461"/>
    <w:rsid w:val="00481771"/>
    <w:rsid w:val="0048344F"/>
    <w:rsid w:val="00483FEF"/>
    <w:rsid w:val="00484372"/>
    <w:rsid w:val="004843F4"/>
    <w:rsid w:val="00486E85"/>
    <w:rsid w:val="004876F4"/>
    <w:rsid w:val="00490B66"/>
    <w:rsid w:val="004912EA"/>
    <w:rsid w:val="00491B86"/>
    <w:rsid w:val="004928B5"/>
    <w:rsid w:val="00492CBD"/>
    <w:rsid w:val="00493A23"/>
    <w:rsid w:val="00493BD5"/>
    <w:rsid w:val="004952AB"/>
    <w:rsid w:val="0049667C"/>
    <w:rsid w:val="00496EB6"/>
    <w:rsid w:val="00497123"/>
    <w:rsid w:val="004A17CD"/>
    <w:rsid w:val="004A3497"/>
    <w:rsid w:val="004A38DF"/>
    <w:rsid w:val="004A592B"/>
    <w:rsid w:val="004A6B18"/>
    <w:rsid w:val="004A794D"/>
    <w:rsid w:val="004A7C53"/>
    <w:rsid w:val="004B17B4"/>
    <w:rsid w:val="004B18A5"/>
    <w:rsid w:val="004B21EA"/>
    <w:rsid w:val="004B4C14"/>
    <w:rsid w:val="004B6332"/>
    <w:rsid w:val="004B6BB5"/>
    <w:rsid w:val="004B71B1"/>
    <w:rsid w:val="004B7886"/>
    <w:rsid w:val="004C0027"/>
    <w:rsid w:val="004C07B3"/>
    <w:rsid w:val="004C0808"/>
    <w:rsid w:val="004C1103"/>
    <w:rsid w:val="004C14E3"/>
    <w:rsid w:val="004C1C04"/>
    <w:rsid w:val="004C1F4E"/>
    <w:rsid w:val="004C28BE"/>
    <w:rsid w:val="004C38CA"/>
    <w:rsid w:val="004C4390"/>
    <w:rsid w:val="004C75E9"/>
    <w:rsid w:val="004D0F47"/>
    <w:rsid w:val="004D0FAA"/>
    <w:rsid w:val="004D18E0"/>
    <w:rsid w:val="004D3519"/>
    <w:rsid w:val="004D3D23"/>
    <w:rsid w:val="004D4FAC"/>
    <w:rsid w:val="004D5664"/>
    <w:rsid w:val="004D5ECA"/>
    <w:rsid w:val="004D6040"/>
    <w:rsid w:val="004D70EB"/>
    <w:rsid w:val="004D75A6"/>
    <w:rsid w:val="004E1374"/>
    <w:rsid w:val="004E1923"/>
    <w:rsid w:val="004E1932"/>
    <w:rsid w:val="004E283A"/>
    <w:rsid w:val="004E4221"/>
    <w:rsid w:val="004E741E"/>
    <w:rsid w:val="004E7623"/>
    <w:rsid w:val="004E778C"/>
    <w:rsid w:val="004E77BC"/>
    <w:rsid w:val="004F0885"/>
    <w:rsid w:val="004F0DCA"/>
    <w:rsid w:val="004F1118"/>
    <w:rsid w:val="004F39A8"/>
    <w:rsid w:val="004F4706"/>
    <w:rsid w:val="004F4781"/>
    <w:rsid w:val="004F5732"/>
    <w:rsid w:val="004F6EF6"/>
    <w:rsid w:val="0050037D"/>
    <w:rsid w:val="005010DF"/>
    <w:rsid w:val="00501226"/>
    <w:rsid w:val="005016EB"/>
    <w:rsid w:val="005020D8"/>
    <w:rsid w:val="00503E5F"/>
    <w:rsid w:val="00505C27"/>
    <w:rsid w:val="00507EE4"/>
    <w:rsid w:val="00512700"/>
    <w:rsid w:val="00513639"/>
    <w:rsid w:val="00516A53"/>
    <w:rsid w:val="00517B39"/>
    <w:rsid w:val="00520343"/>
    <w:rsid w:val="00523579"/>
    <w:rsid w:val="00523915"/>
    <w:rsid w:val="00523F41"/>
    <w:rsid w:val="005273FB"/>
    <w:rsid w:val="00527BF2"/>
    <w:rsid w:val="00527E47"/>
    <w:rsid w:val="00527FCB"/>
    <w:rsid w:val="00530F97"/>
    <w:rsid w:val="00531158"/>
    <w:rsid w:val="0053143E"/>
    <w:rsid w:val="00532543"/>
    <w:rsid w:val="005343EB"/>
    <w:rsid w:val="00535074"/>
    <w:rsid w:val="00536279"/>
    <w:rsid w:val="0053668F"/>
    <w:rsid w:val="00536FAC"/>
    <w:rsid w:val="00537E49"/>
    <w:rsid w:val="00541B65"/>
    <w:rsid w:val="00542902"/>
    <w:rsid w:val="00542E49"/>
    <w:rsid w:val="005433E7"/>
    <w:rsid w:val="00550457"/>
    <w:rsid w:val="00550757"/>
    <w:rsid w:val="00550CE0"/>
    <w:rsid w:val="005515EA"/>
    <w:rsid w:val="00551E10"/>
    <w:rsid w:val="00552B4D"/>
    <w:rsid w:val="00553945"/>
    <w:rsid w:val="00554E18"/>
    <w:rsid w:val="00554FEF"/>
    <w:rsid w:val="005564AD"/>
    <w:rsid w:val="005564DA"/>
    <w:rsid w:val="00556B03"/>
    <w:rsid w:val="00556FC3"/>
    <w:rsid w:val="005577F0"/>
    <w:rsid w:val="00557C59"/>
    <w:rsid w:val="00557F50"/>
    <w:rsid w:val="005600F6"/>
    <w:rsid w:val="005626A1"/>
    <w:rsid w:val="00562869"/>
    <w:rsid w:val="0056361F"/>
    <w:rsid w:val="00564C6F"/>
    <w:rsid w:val="00564EFA"/>
    <w:rsid w:val="00565991"/>
    <w:rsid w:val="00566C17"/>
    <w:rsid w:val="00572914"/>
    <w:rsid w:val="00575750"/>
    <w:rsid w:val="00575E67"/>
    <w:rsid w:val="005766FF"/>
    <w:rsid w:val="0057707C"/>
    <w:rsid w:val="00577A79"/>
    <w:rsid w:val="005818FD"/>
    <w:rsid w:val="00581F58"/>
    <w:rsid w:val="00582103"/>
    <w:rsid w:val="00582FDE"/>
    <w:rsid w:val="005832A2"/>
    <w:rsid w:val="00583908"/>
    <w:rsid w:val="00584165"/>
    <w:rsid w:val="00584389"/>
    <w:rsid w:val="00584B15"/>
    <w:rsid w:val="005871FE"/>
    <w:rsid w:val="005900D6"/>
    <w:rsid w:val="00590401"/>
    <w:rsid w:val="00590572"/>
    <w:rsid w:val="00590CB6"/>
    <w:rsid w:val="0059166F"/>
    <w:rsid w:val="005938B7"/>
    <w:rsid w:val="00594754"/>
    <w:rsid w:val="005965F2"/>
    <w:rsid w:val="00596D23"/>
    <w:rsid w:val="0059727F"/>
    <w:rsid w:val="005A0FE5"/>
    <w:rsid w:val="005A1FBE"/>
    <w:rsid w:val="005A4C89"/>
    <w:rsid w:val="005A4C94"/>
    <w:rsid w:val="005B005A"/>
    <w:rsid w:val="005B03AA"/>
    <w:rsid w:val="005B11BD"/>
    <w:rsid w:val="005B1EAA"/>
    <w:rsid w:val="005B2692"/>
    <w:rsid w:val="005B2DCE"/>
    <w:rsid w:val="005B349D"/>
    <w:rsid w:val="005B4509"/>
    <w:rsid w:val="005C0E31"/>
    <w:rsid w:val="005C3DC6"/>
    <w:rsid w:val="005C4277"/>
    <w:rsid w:val="005C4810"/>
    <w:rsid w:val="005C4F8F"/>
    <w:rsid w:val="005C5B76"/>
    <w:rsid w:val="005C6703"/>
    <w:rsid w:val="005C6923"/>
    <w:rsid w:val="005D0498"/>
    <w:rsid w:val="005D06AE"/>
    <w:rsid w:val="005D2F79"/>
    <w:rsid w:val="005D54E5"/>
    <w:rsid w:val="005D5A72"/>
    <w:rsid w:val="005D5AD5"/>
    <w:rsid w:val="005D7F5B"/>
    <w:rsid w:val="005E0491"/>
    <w:rsid w:val="005E08E7"/>
    <w:rsid w:val="005E17A9"/>
    <w:rsid w:val="005E19D9"/>
    <w:rsid w:val="005E3DBD"/>
    <w:rsid w:val="005E3E27"/>
    <w:rsid w:val="005E469F"/>
    <w:rsid w:val="005E4BE7"/>
    <w:rsid w:val="005E4C94"/>
    <w:rsid w:val="005E56D7"/>
    <w:rsid w:val="005E70D5"/>
    <w:rsid w:val="005E70F8"/>
    <w:rsid w:val="005F01FA"/>
    <w:rsid w:val="005F0837"/>
    <w:rsid w:val="005F11CD"/>
    <w:rsid w:val="005F1733"/>
    <w:rsid w:val="005F21EA"/>
    <w:rsid w:val="005F2EAF"/>
    <w:rsid w:val="005F360A"/>
    <w:rsid w:val="005F3971"/>
    <w:rsid w:val="005F3F86"/>
    <w:rsid w:val="005F4E2C"/>
    <w:rsid w:val="005F506E"/>
    <w:rsid w:val="005F5402"/>
    <w:rsid w:val="005F553F"/>
    <w:rsid w:val="005F5A36"/>
    <w:rsid w:val="005F6349"/>
    <w:rsid w:val="005F63B0"/>
    <w:rsid w:val="005F6841"/>
    <w:rsid w:val="005F78A9"/>
    <w:rsid w:val="006010E4"/>
    <w:rsid w:val="00601E99"/>
    <w:rsid w:val="006033DC"/>
    <w:rsid w:val="006036B4"/>
    <w:rsid w:val="00603DFD"/>
    <w:rsid w:val="00604EB8"/>
    <w:rsid w:val="0060679E"/>
    <w:rsid w:val="00607B0A"/>
    <w:rsid w:val="0061013F"/>
    <w:rsid w:val="006106B9"/>
    <w:rsid w:val="00610D68"/>
    <w:rsid w:val="00613168"/>
    <w:rsid w:val="00613191"/>
    <w:rsid w:val="00614B78"/>
    <w:rsid w:val="00616D2B"/>
    <w:rsid w:val="006176B3"/>
    <w:rsid w:val="00624227"/>
    <w:rsid w:val="0062516A"/>
    <w:rsid w:val="00630623"/>
    <w:rsid w:val="00632E78"/>
    <w:rsid w:val="006336A0"/>
    <w:rsid w:val="00635026"/>
    <w:rsid w:val="00635619"/>
    <w:rsid w:val="00635B8D"/>
    <w:rsid w:val="00636B1D"/>
    <w:rsid w:val="00637AD5"/>
    <w:rsid w:val="006407DB"/>
    <w:rsid w:val="00641E54"/>
    <w:rsid w:val="00643461"/>
    <w:rsid w:val="00644001"/>
    <w:rsid w:val="00645AB9"/>
    <w:rsid w:val="00645B4C"/>
    <w:rsid w:val="00645F63"/>
    <w:rsid w:val="00647C96"/>
    <w:rsid w:val="006516E7"/>
    <w:rsid w:val="00652875"/>
    <w:rsid w:val="006544E0"/>
    <w:rsid w:val="00660F78"/>
    <w:rsid w:val="00663D4A"/>
    <w:rsid w:val="00664AA3"/>
    <w:rsid w:val="0066517E"/>
    <w:rsid w:val="00666F07"/>
    <w:rsid w:val="0066725B"/>
    <w:rsid w:val="00667BE0"/>
    <w:rsid w:val="00670138"/>
    <w:rsid w:val="006709EB"/>
    <w:rsid w:val="00670B17"/>
    <w:rsid w:val="00671AD8"/>
    <w:rsid w:val="0067490C"/>
    <w:rsid w:val="00675011"/>
    <w:rsid w:val="00677518"/>
    <w:rsid w:val="00677CB9"/>
    <w:rsid w:val="00677CCB"/>
    <w:rsid w:val="006804B7"/>
    <w:rsid w:val="00680C16"/>
    <w:rsid w:val="006811D0"/>
    <w:rsid w:val="006831E2"/>
    <w:rsid w:val="00683966"/>
    <w:rsid w:val="006847DB"/>
    <w:rsid w:val="006849A4"/>
    <w:rsid w:val="0068582D"/>
    <w:rsid w:val="00685E6D"/>
    <w:rsid w:val="00686B01"/>
    <w:rsid w:val="0069017D"/>
    <w:rsid w:val="00691274"/>
    <w:rsid w:val="006916D4"/>
    <w:rsid w:val="00691AB7"/>
    <w:rsid w:val="00692636"/>
    <w:rsid w:val="006934AE"/>
    <w:rsid w:val="006935C9"/>
    <w:rsid w:val="00694220"/>
    <w:rsid w:val="00694FCC"/>
    <w:rsid w:val="006955EC"/>
    <w:rsid w:val="00696DC2"/>
    <w:rsid w:val="006A01F8"/>
    <w:rsid w:val="006A0A40"/>
    <w:rsid w:val="006A0ED1"/>
    <w:rsid w:val="006A1A82"/>
    <w:rsid w:val="006A1EEF"/>
    <w:rsid w:val="006A28F3"/>
    <w:rsid w:val="006A2A9C"/>
    <w:rsid w:val="006A3788"/>
    <w:rsid w:val="006A3FC2"/>
    <w:rsid w:val="006A485E"/>
    <w:rsid w:val="006A4902"/>
    <w:rsid w:val="006A5F18"/>
    <w:rsid w:val="006A673F"/>
    <w:rsid w:val="006A6C1F"/>
    <w:rsid w:val="006A714F"/>
    <w:rsid w:val="006A7C24"/>
    <w:rsid w:val="006A7E48"/>
    <w:rsid w:val="006B04E0"/>
    <w:rsid w:val="006B0D35"/>
    <w:rsid w:val="006B106D"/>
    <w:rsid w:val="006B10B2"/>
    <w:rsid w:val="006B155D"/>
    <w:rsid w:val="006B1D01"/>
    <w:rsid w:val="006B3F5C"/>
    <w:rsid w:val="006B4422"/>
    <w:rsid w:val="006B587C"/>
    <w:rsid w:val="006C3722"/>
    <w:rsid w:val="006C525A"/>
    <w:rsid w:val="006C5CF6"/>
    <w:rsid w:val="006C631C"/>
    <w:rsid w:val="006C6405"/>
    <w:rsid w:val="006C678F"/>
    <w:rsid w:val="006C78D9"/>
    <w:rsid w:val="006D11BD"/>
    <w:rsid w:val="006D1733"/>
    <w:rsid w:val="006D1E67"/>
    <w:rsid w:val="006D2FF5"/>
    <w:rsid w:val="006D37D7"/>
    <w:rsid w:val="006D524C"/>
    <w:rsid w:val="006D5661"/>
    <w:rsid w:val="006D5F69"/>
    <w:rsid w:val="006D60F3"/>
    <w:rsid w:val="006D77D1"/>
    <w:rsid w:val="006E0254"/>
    <w:rsid w:val="006E0ACE"/>
    <w:rsid w:val="006E1BCC"/>
    <w:rsid w:val="006E3981"/>
    <w:rsid w:val="006E4E1C"/>
    <w:rsid w:val="006E5120"/>
    <w:rsid w:val="006E6128"/>
    <w:rsid w:val="006F0C77"/>
    <w:rsid w:val="006F2111"/>
    <w:rsid w:val="006F2E12"/>
    <w:rsid w:val="006F2EBE"/>
    <w:rsid w:val="006F34E6"/>
    <w:rsid w:val="006F35C2"/>
    <w:rsid w:val="006F52FF"/>
    <w:rsid w:val="006F5BBD"/>
    <w:rsid w:val="006F6B42"/>
    <w:rsid w:val="006F7B92"/>
    <w:rsid w:val="0070028B"/>
    <w:rsid w:val="00700538"/>
    <w:rsid w:val="00701197"/>
    <w:rsid w:val="007013E5"/>
    <w:rsid w:val="007021EF"/>
    <w:rsid w:val="00702B42"/>
    <w:rsid w:val="0070452B"/>
    <w:rsid w:val="00706058"/>
    <w:rsid w:val="00706B5D"/>
    <w:rsid w:val="00706B63"/>
    <w:rsid w:val="00706D69"/>
    <w:rsid w:val="00710E9D"/>
    <w:rsid w:val="00711B59"/>
    <w:rsid w:val="007137F0"/>
    <w:rsid w:val="00714268"/>
    <w:rsid w:val="0071540A"/>
    <w:rsid w:val="00715A58"/>
    <w:rsid w:val="007160B4"/>
    <w:rsid w:val="0071641B"/>
    <w:rsid w:val="007164E3"/>
    <w:rsid w:val="00716B81"/>
    <w:rsid w:val="00717337"/>
    <w:rsid w:val="00717E8E"/>
    <w:rsid w:val="0072091D"/>
    <w:rsid w:val="00721C51"/>
    <w:rsid w:val="0072516E"/>
    <w:rsid w:val="007251C5"/>
    <w:rsid w:val="007261EA"/>
    <w:rsid w:val="007270AC"/>
    <w:rsid w:val="00727BDE"/>
    <w:rsid w:val="007309CA"/>
    <w:rsid w:val="007320FC"/>
    <w:rsid w:val="00732DCD"/>
    <w:rsid w:val="00734D08"/>
    <w:rsid w:val="00735A62"/>
    <w:rsid w:val="007367F8"/>
    <w:rsid w:val="00737EBF"/>
    <w:rsid w:val="00741006"/>
    <w:rsid w:val="00742C4B"/>
    <w:rsid w:val="007430D9"/>
    <w:rsid w:val="00743B74"/>
    <w:rsid w:val="00745E60"/>
    <w:rsid w:val="00746168"/>
    <w:rsid w:val="007468AD"/>
    <w:rsid w:val="00747051"/>
    <w:rsid w:val="00747EE2"/>
    <w:rsid w:val="00750514"/>
    <w:rsid w:val="007505C9"/>
    <w:rsid w:val="0075197D"/>
    <w:rsid w:val="00751DD1"/>
    <w:rsid w:val="00752117"/>
    <w:rsid w:val="00752A5F"/>
    <w:rsid w:val="00752D18"/>
    <w:rsid w:val="0075311C"/>
    <w:rsid w:val="00753A21"/>
    <w:rsid w:val="00753F50"/>
    <w:rsid w:val="00754949"/>
    <w:rsid w:val="007619CC"/>
    <w:rsid w:val="00761DDF"/>
    <w:rsid w:val="00762576"/>
    <w:rsid w:val="007626E2"/>
    <w:rsid w:val="00763A8A"/>
    <w:rsid w:val="00763FC4"/>
    <w:rsid w:val="0076401F"/>
    <w:rsid w:val="00765185"/>
    <w:rsid w:val="00765B81"/>
    <w:rsid w:val="00767825"/>
    <w:rsid w:val="0076788A"/>
    <w:rsid w:val="00770074"/>
    <w:rsid w:val="00777EAB"/>
    <w:rsid w:val="0078024B"/>
    <w:rsid w:val="007805C0"/>
    <w:rsid w:val="00781BDD"/>
    <w:rsid w:val="0078251D"/>
    <w:rsid w:val="0078462F"/>
    <w:rsid w:val="00784E5B"/>
    <w:rsid w:val="00784F5F"/>
    <w:rsid w:val="0078650E"/>
    <w:rsid w:val="0078667C"/>
    <w:rsid w:val="0078791E"/>
    <w:rsid w:val="00787A3F"/>
    <w:rsid w:val="007905F0"/>
    <w:rsid w:val="007907A0"/>
    <w:rsid w:val="00790B5B"/>
    <w:rsid w:val="00790C2B"/>
    <w:rsid w:val="007910EF"/>
    <w:rsid w:val="007911B7"/>
    <w:rsid w:val="007913CB"/>
    <w:rsid w:val="00792508"/>
    <w:rsid w:val="00793FE1"/>
    <w:rsid w:val="00793FE2"/>
    <w:rsid w:val="0079660E"/>
    <w:rsid w:val="00796BA9"/>
    <w:rsid w:val="00797B19"/>
    <w:rsid w:val="00797C4D"/>
    <w:rsid w:val="007A14F9"/>
    <w:rsid w:val="007A1CC8"/>
    <w:rsid w:val="007A215A"/>
    <w:rsid w:val="007A355C"/>
    <w:rsid w:val="007A3E53"/>
    <w:rsid w:val="007A4B57"/>
    <w:rsid w:val="007A61D8"/>
    <w:rsid w:val="007A678A"/>
    <w:rsid w:val="007A7BAA"/>
    <w:rsid w:val="007B0D7C"/>
    <w:rsid w:val="007B0EB2"/>
    <w:rsid w:val="007B3DD8"/>
    <w:rsid w:val="007B4160"/>
    <w:rsid w:val="007B572E"/>
    <w:rsid w:val="007B5EB2"/>
    <w:rsid w:val="007B641C"/>
    <w:rsid w:val="007C13A6"/>
    <w:rsid w:val="007C2B9C"/>
    <w:rsid w:val="007C516B"/>
    <w:rsid w:val="007C68B2"/>
    <w:rsid w:val="007C711C"/>
    <w:rsid w:val="007C7A89"/>
    <w:rsid w:val="007C7FA6"/>
    <w:rsid w:val="007D0033"/>
    <w:rsid w:val="007D1747"/>
    <w:rsid w:val="007D17CE"/>
    <w:rsid w:val="007D1FA8"/>
    <w:rsid w:val="007D5003"/>
    <w:rsid w:val="007D6010"/>
    <w:rsid w:val="007D6914"/>
    <w:rsid w:val="007D7A06"/>
    <w:rsid w:val="007E1B5D"/>
    <w:rsid w:val="007E21AB"/>
    <w:rsid w:val="007E3454"/>
    <w:rsid w:val="007E5CB5"/>
    <w:rsid w:val="007E6799"/>
    <w:rsid w:val="007E7304"/>
    <w:rsid w:val="007F4525"/>
    <w:rsid w:val="007F4614"/>
    <w:rsid w:val="007F4E8D"/>
    <w:rsid w:val="007F51B6"/>
    <w:rsid w:val="007F5E60"/>
    <w:rsid w:val="007F6AD9"/>
    <w:rsid w:val="007F6F56"/>
    <w:rsid w:val="008006F9"/>
    <w:rsid w:val="0080198A"/>
    <w:rsid w:val="00802679"/>
    <w:rsid w:val="00802E51"/>
    <w:rsid w:val="008054D0"/>
    <w:rsid w:val="00805CC4"/>
    <w:rsid w:val="008072BA"/>
    <w:rsid w:val="00807763"/>
    <w:rsid w:val="00807F91"/>
    <w:rsid w:val="00810C07"/>
    <w:rsid w:val="00814DD0"/>
    <w:rsid w:val="0081522A"/>
    <w:rsid w:val="00815629"/>
    <w:rsid w:val="00817CD2"/>
    <w:rsid w:val="00817E9D"/>
    <w:rsid w:val="00821560"/>
    <w:rsid w:val="00821BB0"/>
    <w:rsid w:val="00822287"/>
    <w:rsid w:val="00822D0D"/>
    <w:rsid w:val="0082367D"/>
    <w:rsid w:val="00825462"/>
    <w:rsid w:val="00825E6C"/>
    <w:rsid w:val="008268CF"/>
    <w:rsid w:val="0082693F"/>
    <w:rsid w:val="00826A98"/>
    <w:rsid w:val="00826ECA"/>
    <w:rsid w:val="00830D87"/>
    <w:rsid w:val="00830F21"/>
    <w:rsid w:val="00831633"/>
    <w:rsid w:val="00831F2B"/>
    <w:rsid w:val="00832A67"/>
    <w:rsid w:val="0083332A"/>
    <w:rsid w:val="00833619"/>
    <w:rsid w:val="00833830"/>
    <w:rsid w:val="008365A2"/>
    <w:rsid w:val="00837ACB"/>
    <w:rsid w:val="008406BC"/>
    <w:rsid w:val="00841305"/>
    <w:rsid w:val="008413CE"/>
    <w:rsid w:val="0084353B"/>
    <w:rsid w:val="00843EC8"/>
    <w:rsid w:val="00846AD1"/>
    <w:rsid w:val="0085105F"/>
    <w:rsid w:val="0085153F"/>
    <w:rsid w:val="008515C0"/>
    <w:rsid w:val="00851A4E"/>
    <w:rsid w:val="00852BF8"/>
    <w:rsid w:val="00853A05"/>
    <w:rsid w:val="00853CA7"/>
    <w:rsid w:val="00854E60"/>
    <w:rsid w:val="00855703"/>
    <w:rsid w:val="00855C20"/>
    <w:rsid w:val="00856EB9"/>
    <w:rsid w:val="00857BC2"/>
    <w:rsid w:val="00857F10"/>
    <w:rsid w:val="00861831"/>
    <w:rsid w:val="00861EEC"/>
    <w:rsid w:val="00862D9C"/>
    <w:rsid w:val="00864A76"/>
    <w:rsid w:val="00865F2C"/>
    <w:rsid w:val="0086632A"/>
    <w:rsid w:val="00866EC6"/>
    <w:rsid w:val="00872C47"/>
    <w:rsid w:val="00873E76"/>
    <w:rsid w:val="0087448E"/>
    <w:rsid w:val="008754D8"/>
    <w:rsid w:val="00875E77"/>
    <w:rsid w:val="00880522"/>
    <w:rsid w:val="00881100"/>
    <w:rsid w:val="00883133"/>
    <w:rsid w:val="00884E79"/>
    <w:rsid w:val="00885B20"/>
    <w:rsid w:val="00886CAF"/>
    <w:rsid w:val="0088727D"/>
    <w:rsid w:val="0088740E"/>
    <w:rsid w:val="00887593"/>
    <w:rsid w:val="00892355"/>
    <w:rsid w:val="00892D55"/>
    <w:rsid w:val="008979A7"/>
    <w:rsid w:val="008A0041"/>
    <w:rsid w:val="008A04FE"/>
    <w:rsid w:val="008A1C02"/>
    <w:rsid w:val="008A292C"/>
    <w:rsid w:val="008A331A"/>
    <w:rsid w:val="008A3DEC"/>
    <w:rsid w:val="008A4449"/>
    <w:rsid w:val="008A4C3B"/>
    <w:rsid w:val="008A5E37"/>
    <w:rsid w:val="008A6948"/>
    <w:rsid w:val="008A75D7"/>
    <w:rsid w:val="008A7788"/>
    <w:rsid w:val="008A785B"/>
    <w:rsid w:val="008A7946"/>
    <w:rsid w:val="008A7DB9"/>
    <w:rsid w:val="008B00EB"/>
    <w:rsid w:val="008B107E"/>
    <w:rsid w:val="008B1BF3"/>
    <w:rsid w:val="008B2302"/>
    <w:rsid w:val="008B314E"/>
    <w:rsid w:val="008B5ED3"/>
    <w:rsid w:val="008C0180"/>
    <w:rsid w:val="008C038C"/>
    <w:rsid w:val="008C7EB3"/>
    <w:rsid w:val="008D00A7"/>
    <w:rsid w:val="008D2DD6"/>
    <w:rsid w:val="008D367C"/>
    <w:rsid w:val="008D3FBE"/>
    <w:rsid w:val="008D48B6"/>
    <w:rsid w:val="008E071E"/>
    <w:rsid w:val="008E12EE"/>
    <w:rsid w:val="008E131A"/>
    <w:rsid w:val="008E1582"/>
    <w:rsid w:val="008E1A10"/>
    <w:rsid w:val="008E211C"/>
    <w:rsid w:val="008E28E2"/>
    <w:rsid w:val="008E43D3"/>
    <w:rsid w:val="008E4FDA"/>
    <w:rsid w:val="008E52FF"/>
    <w:rsid w:val="008E5A5C"/>
    <w:rsid w:val="008E6B21"/>
    <w:rsid w:val="008E6CAF"/>
    <w:rsid w:val="008E6DBC"/>
    <w:rsid w:val="008E7C36"/>
    <w:rsid w:val="008F0055"/>
    <w:rsid w:val="008F0F50"/>
    <w:rsid w:val="008F2376"/>
    <w:rsid w:val="008F2C4C"/>
    <w:rsid w:val="008F2D9B"/>
    <w:rsid w:val="008F36E7"/>
    <w:rsid w:val="008F5BDC"/>
    <w:rsid w:val="008F647C"/>
    <w:rsid w:val="008F70DA"/>
    <w:rsid w:val="00900629"/>
    <w:rsid w:val="00900A99"/>
    <w:rsid w:val="00900FF1"/>
    <w:rsid w:val="009017DB"/>
    <w:rsid w:val="00902030"/>
    <w:rsid w:val="00903D3A"/>
    <w:rsid w:val="00904B8E"/>
    <w:rsid w:val="00905894"/>
    <w:rsid w:val="00906D5A"/>
    <w:rsid w:val="00910B9A"/>
    <w:rsid w:val="00911E61"/>
    <w:rsid w:val="0091218E"/>
    <w:rsid w:val="00914B71"/>
    <w:rsid w:val="00914C52"/>
    <w:rsid w:val="00915600"/>
    <w:rsid w:val="00915D7D"/>
    <w:rsid w:val="00920344"/>
    <w:rsid w:val="00926A12"/>
    <w:rsid w:val="00926F0B"/>
    <w:rsid w:val="009270B4"/>
    <w:rsid w:val="00927A90"/>
    <w:rsid w:val="00930100"/>
    <w:rsid w:val="00933BEB"/>
    <w:rsid w:val="00933C62"/>
    <w:rsid w:val="00933D04"/>
    <w:rsid w:val="00934BC3"/>
    <w:rsid w:val="009352FE"/>
    <w:rsid w:val="009356E1"/>
    <w:rsid w:val="00935881"/>
    <w:rsid w:val="00935CCE"/>
    <w:rsid w:val="009368E9"/>
    <w:rsid w:val="00937D82"/>
    <w:rsid w:val="00940997"/>
    <w:rsid w:val="00940DFC"/>
    <w:rsid w:val="009412B2"/>
    <w:rsid w:val="0094398F"/>
    <w:rsid w:val="0094490B"/>
    <w:rsid w:val="00944A5E"/>
    <w:rsid w:val="00944E23"/>
    <w:rsid w:val="00945458"/>
    <w:rsid w:val="00945573"/>
    <w:rsid w:val="00945DB2"/>
    <w:rsid w:val="0094698E"/>
    <w:rsid w:val="009475E6"/>
    <w:rsid w:val="00947AA1"/>
    <w:rsid w:val="00950D51"/>
    <w:rsid w:val="00952425"/>
    <w:rsid w:val="00954259"/>
    <w:rsid w:val="009545CF"/>
    <w:rsid w:val="00954B57"/>
    <w:rsid w:val="00954E6E"/>
    <w:rsid w:val="00957A21"/>
    <w:rsid w:val="009609B6"/>
    <w:rsid w:val="00961BCF"/>
    <w:rsid w:val="00961F70"/>
    <w:rsid w:val="00962637"/>
    <w:rsid w:val="009626D2"/>
    <w:rsid w:val="00963AE0"/>
    <w:rsid w:val="00963C1C"/>
    <w:rsid w:val="00966FA0"/>
    <w:rsid w:val="00970000"/>
    <w:rsid w:val="00971C89"/>
    <w:rsid w:val="00971ECE"/>
    <w:rsid w:val="00972513"/>
    <w:rsid w:val="0097262C"/>
    <w:rsid w:val="00972B8C"/>
    <w:rsid w:val="00973A4A"/>
    <w:rsid w:val="0097434B"/>
    <w:rsid w:val="0097434E"/>
    <w:rsid w:val="0097563F"/>
    <w:rsid w:val="00977834"/>
    <w:rsid w:val="00980B65"/>
    <w:rsid w:val="00986332"/>
    <w:rsid w:val="009874E6"/>
    <w:rsid w:val="009901C4"/>
    <w:rsid w:val="00991BC2"/>
    <w:rsid w:val="00994605"/>
    <w:rsid w:val="00994B02"/>
    <w:rsid w:val="00995F06"/>
    <w:rsid w:val="00997951"/>
    <w:rsid w:val="009A2243"/>
    <w:rsid w:val="009A22AF"/>
    <w:rsid w:val="009A2BDF"/>
    <w:rsid w:val="009A343F"/>
    <w:rsid w:val="009A5720"/>
    <w:rsid w:val="009A5C8E"/>
    <w:rsid w:val="009A5CBC"/>
    <w:rsid w:val="009A6447"/>
    <w:rsid w:val="009A658B"/>
    <w:rsid w:val="009A7018"/>
    <w:rsid w:val="009A7498"/>
    <w:rsid w:val="009A7C8E"/>
    <w:rsid w:val="009B13FC"/>
    <w:rsid w:val="009B14EF"/>
    <w:rsid w:val="009B23B3"/>
    <w:rsid w:val="009B2682"/>
    <w:rsid w:val="009B2EB8"/>
    <w:rsid w:val="009B382D"/>
    <w:rsid w:val="009B41AD"/>
    <w:rsid w:val="009B4460"/>
    <w:rsid w:val="009B45F8"/>
    <w:rsid w:val="009B4FD5"/>
    <w:rsid w:val="009B5559"/>
    <w:rsid w:val="009B63F2"/>
    <w:rsid w:val="009C0800"/>
    <w:rsid w:val="009C090B"/>
    <w:rsid w:val="009C1CAD"/>
    <w:rsid w:val="009C333B"/>
    <w:rsid w:val="009C33B8"/>
    <w:rsid w:val="009C444B"/>
    <w:rsid w:val="009C484C"/>
    <w:rsid w:val="009C6CD8"/>
    <w:rsid w:val="009C7044"/>
    <w:rsid w:val="009C7B54"/>
    <w:rsid w:val="009D0B47"/>
    <w:rsid w:val="009D1DF2"/>
    <w:rsid w:val="009D22AD"/>
    <w:rsid w:val="009D26B8"/>
    <w:rsid w:val="009D313A"/>
    <w:rsid w:val="009D4A5A"/>
    <w:rsid w:val="009D67D2"/>
    <w:rsid w:val="009D7E68"/>
    <w:rsid w:val="009E01D7"/>
    <w:rsid w:val="009E042E"/>
    <w:rsid w:val="009E2259"/>
    <w:rsid w:val="009E2472"/>
    <w:rsid w:val="009E2506"/>
    <w:rsid w:val="009E3047"/>
    <w:rsid w:val="009E35BA"/>
    <w:rsid w:val="009E4A5E"/>
    <w:rsid w:val="009E6E94"/>
    <w:rsid w:val="009E75D8"/>
    <w:rsid w:val="009F2707"/>
    <w:rsid w:val="009F2962"/>
    <w:rsid w:val="009F52CD"/>
    <w:rsid w:val="009F7389"/>
    <w:rsid w:val="00A004EA"/>
    <w:rsid w:val="00A0225F"/>
    <w:rsid w:val="00A02683"/>
    <w:rsid w:val="00A03209"/>
    <w:rsid w:val="00A052FE"/>
    <w:rsid w:val="00A065CB"/>
    <w:rsid w:val="00A067B5"/>
    <w:rsid w:val="00A100E2"/>
    <w:rsid w:val="00A1064B"/>
    <w:rsid w:val="00A106C7"/>
    <w:rsid w:val="00A11539"/>
    <w:rsid w:val="00A14256"/>
    <w:rsid w:val="00A14313"/>
    <w:rsid w:val="00A15058"/>
    <w:rsid w:val="00A156FA"/>
    <w:rsid w:val="00A164C5"/>
    <w:rsid w:val="00A16835"/>
    <w:rsid w:val="00A16CB7"/>
    <w:rsid w:val="00A177A3"/>
    <w:rsid w:val="00A17E70"/>
    <w:rsid w:val="00A21A94"/>
    <w:rsid w:val="00A2205B"/>
    <w:rsid w:val="00A22909"/>
    <w:rsid w:val="00A22C9E"/>
    <w:rsid w:val="00A2329F"/>
    <w:rsid w:val="00A24034"/>
    <w:rsid w:val="00A2509B"/>
    <w:rsid w:val="00A252B1"/>
    <w:rsid w:val="00A25368"/>
    <w:rsid w:val="00A26A00"/>
    <w:rsid w:val="00A26C64"/>
    <w:rsid w:val="00A27E1A"/>
    <w:rsid w:val="00A301BA"/>
    <w:rsid w:val="00A31277"/>
    <w:rsid w:val="00A32DA4"/>
    <w:rsid w:val="00A35201"/>
    <w:rsid w:val="00A36452"/>
    <w:rsid w:val="00A36465"/>
    <w:rsid w:val="00A370E5"/>
    <w:rsid w:val="00A4167F"/>
    <w:rsid w:val="00A41951"/>
    <w:rsid w:val="00A43603"/>
    <w:rsid w:val="00A454F4"/>
    <w:rsid w:val="00A45BCF"/>
    <w:rsid w:val="00A45E26"/>
    <w:rsid w:val="00A478C3"/>
    <w:rsid w:val="00A47F2A"/>
    <w:rsid w:val="00A51342"/>
    <w:rsid w:val="00A514B2"/>
    <w:rsid w:val="00A51DA1"/>
    <w:rsid w:val="00A524ED"/>
    <w:rsid w:val="00A55A8E"/>
    <w:rsid w:val="00A56A23"/>
    <w:rsid w:val="00A5771D"/>
    <w:rsid w:val="00A57C2A"/>
    <w:rsid w:val="00A61130"/>
    <w:rsid w:val="00A62FB8"/>
    <w:rsid w:val="00A63125"/>
    <w:rsid w:val="00A658E8"/>
    <w:rsid w:val="00A66475"/>
    <w:rsid w:val="00A66DCE"/>
    <w:rsid w:val="00A674F7"/>
    <w:rsid w:val="00A67862"/>
    <w:rsid w:val="00A67977"/>
    <w:rsid w:val="00A70C6D"/>
    <w:rsid w:val="00A713D4"/>
    <w:rsid w:val="00A72532"/>
    <w:rsid w:val="00A72A08"/>
    <w:rsid w:val="00A72B96"/>
    <w:rsid w:val="00A733B8"/>
    <w:rsid w:val="00A7355A"/>
    <w:rsid w:val="00A73752"/>
    <w:rsid w:val="00A73D95"/>
    <w:rsid w:val="00A7521D"/>
    <w:rsid w:val="00A7583A"/>
    <w:rsid w:val="00A76BA7"/>
    <w:rsid w:val="00A7786F"/>
    <w:rsid w:val="00A779B3"/>
    <w:rsid w:val="00A803C1"/>
    <w:rsid w:val="00A80B4B"/>
    <w:rsid w:val="00A81DA2"/>
    <w:rsid w:val="00A831D5"/>
    <w:rsid w:val="00A85C00"/>
    <w:rsid w:val="00A85D83"/>
    <w:rsid w:val="00A8625E"/>
    <w:rsid w:val="00A864C9"/>
    <w:rsid w:val="00A86781"/>
    <w:rsid w:val="00A867EC"/>
    <w:rsid w:val="00A87E52"/>
    <w:rsid w:val="00A9001A"/>
    <w:rsid w:val="00A90C9A"/>
    <w:rsid w:val="00A91D0E"/>
    <w:rsid w:val="00A93083"/>
    <w:rsid w:val="00A932F6"/>
    <w:rsid w:val="00A94569"/>
    <w:rsid w:val="00A946AE"/>
    <w:rsid w:val="00A94FC2"/>
    <w:rsid w:val="00A95BF9"/>
    <w:rsid w:val="00A95C15"/>
    <w:rsid w:val="00A96FF5"/>
    <w:rsid w:val="00A97624"/>
    <w:rsid w:val="00AA11E5"/>
    <w:rsid w:val="00AA3FA5"/>
    <w:rsid w:val="00AA7896"/>
    <w:rsid w:val="00AA7E70"/>
    <w:rsid w:val="00AB3873"/>
    <w:rsid w:val="00AB427E"/>
    <w:rsid w:val="00AB5038"/>
    <w:rsid w:val="00AB59DD"/>
    <w:rsid w:val="00AB5BA8"/>
    <w:rsid w:val="00AB6C91"/>
    <w:rsid w:val="00AB6D23"/>
    <w:rsid w:val="00AC19BA"/>
    <w:rsid w:val="00AC4538"/>
    <w:rsid w:val="00AC57EC"/>
    <w:rsid w:val="00AC5CB8"/>
    <w:rsid w:val="00AC6394"/>
    <w:rsid w:val="00AC738E"/>
    <w:rsid w:val="00AD0A2A"/>
    <w:rsid w:val="00AD1907"/>
    <w:rsid w:val="00AD2728"/>
    <w:rsid w:val="00AD2B3F"/>
    <w:rsid w:val="00AD4844"/>
    <w:rsid w:val="00AD58A6"/>
    <w:rsid w:val="00AD75BD"/>
    <w:rsid w:val="00AE0161"/>
    <w:rsid w:val="00AE129D"/>
    <w:rsid w:val="00AE1C09"/>
    <w:rsid w:val="00AE2778"/>
    <w:rsid w:val="00AE34C6"/>
    <w:rsid w:val="00AE3BFA"/>
    <w:rsid w:val="00AE44FA"/>
    <w:rsid w:val="00AF0191"/>
    <w:rsid w:val="00AF0497"/>
    <w:rsid w:val="00AF07A1"/>
    <w:rsid w:val="00AF0D72"/>
    <w:rsid w:val="00AF18ED"/>
    <w:rsid w:val="00AF24C2"/>
    <w:rsid w:val="00AF2770"/>
    <w:rsid w:val="00AF29B6"/>
    <w:rsid w:val="00AF2E9A"/>
    <w:rsid w:val="00AF3419"/>
    <w:rsid w:val="00AF4D84"/>
    <w:rsid w:val="00AF4F9F"/>
    <w:rsid w:val="00AF61F2"/>
    <w:rsid w:val="00AF6693"/>
    <w:rsid w:val="00AF7157"/>
    <w:rsid w:val="00AF7179"/>
    <w:rsid w:val="00AF7793"/>
    <w:rsid w:val="00AF779D"/>
    <w:rsid w:val="00B00BBD"/>
    <w:rsid w:val="00B023DF"/>
    <w:rsid w:val="00B036A4"/>
    <w:rsid w:val="00B03B28"/>
    <w:rsid w:val="00B04552"/>
    <w:rsid w:val="00B04D90"/>
    <w:rsid w:val="00B05005"/>
    <w:rsid w:val="00B052C2"/>
    <w:rsid w:val="00B05F02"/>
    <w:rsid w:val="00B11E2C"/>
    <w:rsid w:val="00B137F0"/>
    <w:rsid w:val="00B13E2D"/>
    <w:rsid w:val="00B15722"/>
    <w:rsid w:val="00B17602"/>
    <w:rsid w:val="00B17F66"/>
    <w:rsid w:val="00B22A5F"/>
    <w:rsid w:val="00B22BF6"/>
    <w:rsid w:val="00B230BA"/>
    <w:rsid w:val="00B245CC"/>
    <w:rsid w:val="00B258C4"/>
    <w:rsid w:val="00B25DC7"/>
    <w:rsid w:val="00B26497"/>
    <w:rsid w:val="00B267D2"/>
    <w:rsid w:val="00B26A8A"/>
    <w:rsid w:val="00B26DB6"/>
    <w:rsid w:val="00B272A3"/>
    <w:rsid w:val="00B27DF8"/>
    <w:rsid w:val="00B30FCD"/>
    <w:rsid w:val="00B320D2"/>
    <w:rsid w:val="00B34F16"/>
    <w:rsid w:val="00B37BCC"/>
    <w:rsid w:val="00B42C2F"/>
    <w:rsid w:val="00B468D8"/>
    <w:rsid w:val="00B47CE3"/>
    <w:rsid w:val="00B47EFE"/>
    <w:rsid w:val="00B5037D"/>
    <w:rsid w:val="00B5088B"/>
    <w:rsid w:val="00B53549"/>
    <w:rsid w:val="00B53DB3"/>
    <w:rsid w:val="00B54115"/>
    <w:rsid w:val="00B545D1"/>
    <w:rsid w:val="00B55931"/>
    <w:rsid w:val="00B56977"/>
    <w:rsid w:val="00B60929"/>
    <w:rsid w:val="00B60FC8"/>
    <w:rsid w:val="00B61EE7"/>
    <w:rsid w:val="00B65F7E"/>
    <w:rsid w:val="00B667CD"/>
    <w:rsid w:val="00B6744C"/>
    <w:rsid w:val="00B675FE"/>
    <w:rsid w:val="00B67A5A"/>
    <w:rsid w:val="00B7064D"/>
    <w:rsid w:val="00B70ADA"/>
    <w:rsid w:val="00B74794"/>
    <w:rsid w:val="00B747B7"/>
    <w:rsid w:val="00B747BD"/>
    <w:rsid w:val="00B74B02"/>
    <w:rsid w:val="00B75000"/>
    <w:rsid w:val="00B75638"/>
    <w:rsid w:val="00B75DEE"/>
    <w:rsid w:val="00B75E3A"/>
    <w:rsid w:val="00B803EB"/>
    <w:rsid w:val="00B83219"/>
    <w:rsid w:val="00B8349B"/>
    <w:rsid w:val="00B847A9"/>
    <w:rsid w:val="00B862DB"/>
    <w:rsid w:val="00B86F34"/>
    <w:rsid w:val="00B874FF"/>
    <w:rsid w:val="00B87EBD"/>
    <w:rsid w:val="00B90FE1"/>
    <w:rsid w:val="00B91113"/>
    <w:rsid w:val="00B91686"/>
    <w:rsid w:val="00B9187F"/>
    <w:rsid w:val="00B91AD3"/>
    <w:rsid w:val="00B93FFA"/>
    <w:rsid w:val="00B96782"/>
    <w:rsid w:val="00B974C8"/>
    <w:rsid w:val="00B97A8C"/>
    <w:rsid w:val="00B97D65"/>
    <w:rsid w:val="00BA08CA"/>
    <w:rsid w:val="00BA1EF2"/>
    <w:rsid w:val="00BA7221"/>
    <w:rsid w:val="00BA798F"/>
    <w:rsid w:val="00BB0BAF"/>
    <w:rsid w:val="00BB0DC2"/>
    <w:rsid w:val="00BB3E7A"/>
    <w:rsid w:val="00BB3FE0"/>
    <w:rsid w:val="00BB463E"/>
    <w:rsid w:val="00BC1FE5"/>
    <w:rsid w:val="00BC4B27"/>
    <w:rsid w:val="00BC50E4"/>
    <w:rsid w:val="00BC5632"/>
    <w:rsid w:val="00BC576E"/>
    <w:rsid w:val="00BC5952"/>
    <w:rsid w:val="00BD16EB"/>
    <w:rsid w:val="00BD1C51"/>
    <w:rsid w:val="00BD2D29"/>
    <w:rsid w:val="00BD4784"/>
    <w:rsid w:val="00BD592B"/>
    <w:rsid w:val="00BD603F"/>
    <w:rsid w:val="00BE03E4"/>
    <w:rsid w:val="00BE0A97"/>
    <w:rsid w:val="00BE1075"/>
    <w:rsid w:val="00BE21F7"/>
    <w:rsid w:val="00BE3CB9"/>
    <w:rsid w:val="00BE5470"/>
    <w:rsid w:val="00BE7043"/>
    <w:rsid w:val="00BE7CAA"/>
    <w:rsid w:val="00BF2A9F"/>
    <w:rsid w:val="00BF2D84"/>
    <w:rsid w:val="00BF3403"/>
    <w:rsid w:val="00BF39F7"/>
    <w:rsid w:val="00BF6E1A"/>
    <w:rsid w:val="00BF7191"/>
    <w:rsid w:val="00BF7549"/>
    <w:rsid w:val="00C016AF"/>
    <w:rsid w:val="00C02290"/>
    <w:rsid w:val="00C0310D"/>
    <w:rsid w:val="00C034A4"/>
    <w:rsid w:val="00C03837"/>
    <w:rsid w:val="00C04819"/>
    <w:rsid w:val="00C05853"/>
    <w:rsid w:val="00C066BB"/>
    <w:rsid w:val="00C06E28"/>
    <w:rsid w:val="00C07795"/>
    <w:rsid w:val="00C10C17"/>
    <w:rsid w:val="00C10DB2"/>
    <w:rsid w:val="00C1132E"/>
    <w:rsid w:val="00C136B4"/>
    <w:rsid w:val="00C13D92"/>
    <w:rsid w:val="00C141EE"/>
    <w:rsid w:val="00C176E5"/>
    <w:rsid w:val="00C20DB2"/>
    <w:rsid w:val="00C21025"/>
    <w:rsid w:val="00C21582"/>
    <w:rsid w:val="00C26D9C"/>
    <w:rsid w:val="00C3167D"/>
    <w:rsid w:val="00C32669"/>
    <w:rsid w:val="00C3270B"/>
    <w:rsid w:val="00C331EE"/>
    <w:rsid w:val="00C3565D"/>
    <w:rsid w:val="00C407E5"/>
    <w:rsid w:val="00C40BD3"/>
    <w:rsid w:val="00C4528F"/>
    <w:rsid w:val="00C45618"/>
    <w:rsid w:val="00C4607B"/>
    <w:rsid w:val="00C4699E"/>
    <w:rsid w:val="00C46FD6"/>
    <w:rsid w:val="00C50504"/>
    <w:rsid w:val="00C50700"/>
    <w:rsid w:val="00C5090D"/>
    <w:rsid w:val="00C50B7B"/>
    <w:rsid w:val="00C51C43"/>
    <w:rsid w:val="00C5347E"/>
    <w:rsid w:val="00C5348C"/>
    <w:rsid w:val="00C5420F"/>
    <w:rsid w:val="00C54636"/>
    <w:rsid w:val="00C5536C"/>
    <w:rsid w:val="00C5583B"/>
    <w:rsid w:val="00C567EE"/>
    <w:rsid w:val="00C568E4"/>
    <w:rsid w:val="00C56D1A"/>
    <w:rsid w:val="00C57D75"/>
    <w:rsid w:val="00C57E8B"/>
    <w:rsid w:val="00C600C2"/>
    <w:rsid w:val="00C61CE3"/>
    <w:rsid w:val="00C62914"/>
    <w:rsid w:val="00C62AC9"/>
    <w:rsid w:val="00C635E9"/>
    <w:rsid w:val="00C639F7"/>
    <w:rsid w:val="00C63FB5"/>
    <w:rsid w:val="00C64104"/>
    <w:rsid w:val="00C6438F"/>
    <w:rsid w:val="00C6475E"/>
    <w:rsid w:val="00C64C58"/>
    <w:rsid w:val="00C70845"/>
    <w:rsid w:val="00C70D86"/>
    <w:rsid w:val="00C7217B"/>
    <w:rsid w:val="00C72C20"/>
    <w:rsid w:val="00C72FCE"/>
    <w:rsid w:val="00C754D4"/>
    <w:rsid w:val="00C7563A"/>
    <w:rsid w:val="00C756B8"/>
    <w:rsid w:val="00C76698"/>
    <w:rsid w:val="00C76ADD"/>
    <w:rsid w:val="00C81B57"/>
    <w:rsid w:val="00C81E80"/>
    <w:rsid w:val="00C827D2"/>
    <w:rsid w:val="00C83FB4"/>
    <w:rsid w:val="00C86007"/>
    <w:rsid w:val="00C86A63"/>
    <w:rsid w:val="00C90349"/>
    <w:rsid w:val="00C9056D"/>
    <w:rsid w:val="00C918EB"/>
    <w:rsid w:val="00C91E64"/>
    <w:rsid w:val="00C93075"/>
    <w:rsid w:val="00C93B59"/>
    <w:rsid w:val="00C93DC7"/>
    <w:rsid w:val="00C9563F"/>
    <w:rsid w:val="00C95D6D"/>
    <w:rsid w:val="00C96674"/>
    <w:rsid w:val="00C97151"/>
    <w:rsid w:val="00C97E3E"/>
    <w:rsid w:val="00CA08AB"/>
    <w:rsid w:val="00CA0F21"/>
    <w:rsid w:val="00CA120D"/>
    <w:rsid w:val="00CA15F8"/>
    <w:rsid w:val="00CA19A9"/>
    <w:rsid w:val="00CA1D48"/>
    <w:rsid w:val="00CA32FC"/>
    <w:rsid w:val="00CA3C7A"/>
    <w:rsid w:val="00CA43BD"/>
    <w:rsid w:val="00CA6F82"/>
    <w:rsid w:val="00CA730D"/>
    <w:rsid w:val="00CA7806"/>
    <w:rsid w:val="00CB0F54"/>
    <w:rsid w:val="00CB2098"/>
    <w:rsid w:val="00CB293B"/>
    <w:rsid w:val="00CB2CC0"/>
    <w:rsid w:val="00CB7DE9"/>
    <w:rsid w:val="00CC04BD"/>
    <w:rsid w:val="00CC0D6E"/>
    <w:rsid w:val="00CC280E"/>
    <w:rsid w:val="00CC4210"/>
    <w:rsid w:val="00CC48CD"/>
    <w:rsid w:val="00CC6FCC"/>
    <w:rsid w:val="00CC793E"/>
    <w:rsid w:val="00CD03A9"/>
    <w:rsid w:val="00CD16E0"/>
    <w:rsid w:val="00CD1A15"/>
    <w:rsid w:val="00CD2412"/>
    <w:rsid w:val="00CD3DB4"/>
    <w:rsid w:val="00CD3FD8"/>
    <w:rsid w:val="00CD4BC9"/>
    <w:rsid w:val="00CD54DF"/>
    <w:rsid w:val="00CD5A62"/>
    <w:rsid w:val="00CD5AC3"/>
    <w:rsid w:val="00CD654D"/>
    <w:rsid w:val="00CD6727"/>
    <w:rsid w:val="00CD73B3"/>
    <w:rsid w:val="00CD74E8"/>
    <w:rsid w:val="00CD7AAB"/>
    <w:rsid w:val="00CE0CB5"/>
    <w:rsid w:val="00CE6769"/>
    <w:rsid w:val="00CE75CF"/>
    <w:rsid w:val="00CE77E7"/>
    <w:rsid w:val="00CF02F4"/>
    <w:rsid w:val="00CF056D"/>
    <w:rsid w:val="00CF0721"/>
    <w:rsid w:val="00CF1C29"/>
    <w:rsid w:val="00CF2598"/>
    <w:rsid w:val="00CF2D7C"/>
    <w:rsid w:val="00CF4C08"/>
    <w:rsid w:val="00CF552E"/>
    <w:rsid w:val="00CF7681"/>
    <w:rsid w:val="00D00447"/>
    <w:rsid w:val="00D00D75"/>
    <w:rsid w:val="00D00E6C"/>
    <w:rsid w:val="00D018D4"/>
    <w:rsid w:val="00D0238E"/>
    <w:rsid w:val="00D03E20"/>
    <w:rsid w:val="00D0503B"/>
    <w:rsid w:val="00D06D99"/>
    <w:rsid w:val="00D07019"/>
    <w:rsid w:val="00D10239"/>
    <w:rsid w:val="00D1075B"/>
    <w:rsid w:val="00D10920"/>
    <w:rsid w:val="00D114E2"/>
    <w:rsid w:val="00D12779"/>
    <w:rsid w:val="00D12ED4"/>
    <w:rsid w:val="00D14AE9"/>
    <w:rsid w:val="00D165F8"/>
    <w:rsid w:val="00D17583"/>
    <w:rsid w:val="00D17719"/>
    <w:rsid w:val="00D212F2"/>
    <w:rsid w:val="00D2170C"/>
    <w:rsid w:val="00D21821"/>
    <w:rsid w:val="00D218D1"/>
    <w:rsid w:val="00D21E45"/>
    <w:rsid w:val="00D22168"/>
    <w:rsid w:val="00D22229"/>
    <w:rsid w:val="00D224A6"/>
    <w:rsid w:val="00D23458"/>
    <w:rsid w:val="00D235C4"/>
    <w:rsid w:val="00D23E4D"/>
    <w:rsid w:val="00D24E38"/>
    <w:rsid w:val="00D251FF"/>
    <w:rsid w:val="00D259C6"/>
    <w:rsid w:val="00D2647A"/>
    <w:rsid w:val="00D26972"/>
    <w:rsid w:val="00D27ABA"/>
    <w:rsid w:val="00D3312B"/>
    <w:rsid w:val="00D33422"/>
    <w:rsid w:val="00D3436F"/>
    <w:rsid w:val="00D355C6"/>
    <w:rsid w:val="00D3623A"/>
    <w:rsid w:val="00D37F8E"/>
    <w:rsid w:val="00D407C2"/>
    <w:rsid w:val="00D41397"/>
    <w:rsid w:val="00D41E37"/>
    <w:rsid w:val="00D4239C"/>
    <w:rsid w:val="00D42977"/>
    <w:rsid w:val="00D43BFA"/>
    <w:rsid w:val="00D46E21"/>
    <w:rsid w:val="00D50811"/>
    <w:rsid w:val="00D51091"/>
    <w:rsid w:val="00D5349B"/>
    <w:rsid w:val="00D53562"/>
    <w:rsid w:val="00D53EB8"/>
    <w:rsid w:val="00D54422"/>
    <w:rsid w:val="00D55599"/>
    <w:rsid w:val="00D55637"/>
    <w:rsid w:val="00D55D18"/>
    <w:rsid w:val="00D57473"/>
    <w:rsid w:val="00D57D0C"/>
    <w:rsid w:val="00D617A4"/>
    <w:rsid w:val="00D6392E"/>
    <w:rsid w:val="00D667C7"/>
    <w:rsid w:val="00D66B77"/>
    <w:rsid w:val="00D67E81"/>
    <w:rsid w:val="00D70E61"/>
    <w:rsid w:val="00D72217"/>
    <w:rsid w:val="00D72FC4"/>
    <w:rsid w:val="00D777D1"/>
    <w:rsid w:val="00D7783E"/>
    <w:rsid w:val="00D81E1D"/>
    <w:rsid w:val="00D822DC"/>
    <w:rsid w:val="00D83A61"/>
    <w:rsid w:val="00D84531"/>
    <w:rsid w:val="00D84C22"/>
    <w:rsid w:val="00D856AC"/>
    <w:rsid w:val="00D863D9"/>
    <w:rsid w:val="00D863FE"/>
    <w:rsid w:val="00D86BA5"/>
    <w:rsid w:val="00D87611"/>
    <w:rsid w:val="00D87C31"/>
    <w:rsid w:val="00D87D13"/>
    <w:rsid w:val="00D90A59"/>
    <w:rsid w:val="00D91A32"/>
    <w:rsid w:val="00D92D73"/>
    <w:rsid w:val="00D9352B"/>
    <w:rsid w:val="00D9635D"/>
    <w:rsid w:val="00D969A4"/>
    <w:rsid w:val="00D96B97"/>
    <w:rsid w:val="00D97F1A"/>
    <w:rsid w:val="00DA05A1"/>
    <w:rsid w:val="00DA0AE4"/>
    <w:rsid w:val="00DA27F6"/>
    <w:rsid w:val="00DA47EC"/>
    <w:rsid w:val="00DA4E6C"/>
    <w:rsid w:val="00DA50CD"/>
    <w:rsid w:val="00DA590F"/>
    <w:rsid w:val="00DA6486"/>
    <w:rsid w:val="00DA6FAE"/>
    <w:rsid w:val="00DA70EA"/>
    <w:rsid w:val="00DB00B7"/>
    <w:rsid w:val="00DB2E9D"/>
    <w:rsid w:val="00DB4873"/>
    <w:rsid w:val="00DB508C"/>
    <w:rsid w:val="00DB6EA9"/>
    <w:rsid w:val="00DC00C9"/>
    <w:rsid w:val="00DC07B0"/>
    <w:rsid w:val="00DC0F21"/>
    <w:rsid w:val="00DC20C0"/>
    <w:rsid w:val="00DC2D8A"/>
    <w:rsid w:val="00DC3C24"/>
    <w:rsid w:val="00DC4A33"/>
    <w:rsid w:val="00DC5221"/>
    <w:rsid w:val="00DC54BA"/>
    <w:rsid w:val="00DC6772"/>
    <w:rsid w:val="00DC75AA"/>
    <w:rsid w:val="00DC7EF8"/>
    <w:rsid w:val="00DD0049"/>
    <w:rsid w:val="00DD0654"/>
    <w:rsid w:val="00DD1334"/>
    <w:rsid w:val="00DD146A"/>
    <w:rsid w:val="00DD28B7"/>
    <w:rsid w:val="00DD2DAA"/>
    <w:rsid w:val="00DD2F24"/>
    <w:rsid w:val="00DD3118"/>
    <w:rsid w:val="00DD4460"/>
    <w:rsid w:val="00DD544A"/>
    <w:rsid w:val="00DD7291"/>
    <w:rsid w:val="00DE0843"/>
    <w:rsid w:val="00DE29B9"/>
    <w:rsid w:val="00DE3F3F"/>
    <w:rsid w:val="00DE5248"/>
    <w:rsid w:val="00DE586A"/>
    <w:rsid w:val="00DE5B8F"/>
    <w:rsid w:val="00DE5DBF"/>
    <w:rsid w:val="00DE63A3"/>
    <w:rsid w:val="00DE75A6"/>
    <w:rsid w:val="00DE767C"/>
    <w:rsid w:val="00DF09D4"/>
    <w:rsid w:val="00DF0E41"/>
    <w:rsid w:val="00DF1D06"/>
    <w:rsid w:val="00DF3E9D"/>
    <w:rsid w:val="00DF4908"/>
    <w:rsid w:val="00DF55E6"/>
    <w:rsid w:val="00DF5683"/>
    <w:rsid w:val="00DF57EC"/>
    <w:rsid w:val="00DF64AD"/>
    <w:rsid w:val="00E00AD1"/>
    <w:rsid w:val="00E01B08"/>
    <w:rsid w:val="00E0326B"/>
    <w:rsid w:val="00E042F8"/>
    <w:rsid w:val="00E0567D"/>
    <w:rsid w:val="00E069B3"/>
    <w:rsid w:val="00E073CF"/>
    <w:rsid w:val="00E07C66"/>
    <w:rsid w:val="00E10C7E"/>
    <w:rsid w:val="00E116EC"/>
    <w:rsid w:val="00E11AD1"/>
    <w:rsid w:val="00E1212E"/>
    <w:rsid w:val="00E13E29"/>
    <w:rsid w:val="00E1625F"/>
    <w:rsid w:val="00E1682D"/>
    <w:rsid w:val="00E178B6"/>
    <w:rsid w:val="00E17CE8"/>
    <w:rsid w:val="00E20A66"/>
    <w:rsid w:val="00E21172"/>
    <w:rsid w:val="00E220E4"/>
    <w:rsid w:val="00E24215"/>
    <w:rsid w:val="00E24364"/>
    <w:rsid w:val="00E24502"/>
    <w:rsid w:val="00E245F4"/>
    <w:rsid w:val="00E27C96"/>
    <w:rsid w:val="00E27F53"/>
    <w:rsid w:val="00E30513"/>
    <w:rsid w:val="00E30995"/>
    <w:rsid w:val="00E31251"/>
    <w:rsid w:val="00E31AB8"/>
    <w:rsid w:val="00E32D9D"/>
    <w:rsid w:val="00E33675"/>
    <w:rsid w:val="00E33BAC"/>
    <w:rsid w:val="00E34ABD"/>
    <w:rsid w:val="00E352F3"/>
    <w:rsid w:val="00E35CC4"/>
    <w:rsid w:val="00E36693"/>
    <w:rsid w:val="00E371A7"/>
    <w:rsid w:val="00E378D4"/>
    <w:rsid w:val="00E37C20"/>
    <w:rsid w:val="00E437E4"/>
    <w:rsid w:val="00E44921"/>
    <w:rsid w:val="00E4581C"/>
    <w:rsid w:val="00E471E0"/>
    <w:rsid w:val="00E47760"/>
    <w:rsid w:val="00E50687"/>
    <w:rsid w:val="00E507AF"/>
    <w:rsid w:val="00E50FB1"/>
    <w:rsid w:val="00E53A43"/>
    <w:rsid w:val="00E541BA"/>
    <w:rsid w:val="00E5443C"/>
    <w:rsid w:val="00E54A21"/>
    <w:rsid w:val="00E54F9F"/>
    <w:rsid w:val="00E61A7A"/>
    <w:rsid w:val="00E62BF6"/>
    <w:rsid w:val="00E63150"/>
    <w:rsid w:val="00E644A1"/>
    <w:rsid w:val="00E65154"/>
    <w:rsid w:val="00E66F97"/>
    <w:rsid w:val="00E677EF"/>
    <w:rsid w:val="00E678DB"/>
    <w:rsid w:val="00E67933"/>
    <w:rsid w:val="00E71057"/>
    <w:rsid w:val="00E72A84"/>
    <w:rsid w:val="00E737AB"/>
    <w:rsid w:val="00E7392A"/>
    <w:rsid w:val="00E75BA1"/>
    <w:rsid w:val="00E77933"/>
    <w:rsid w:val="00E821A2"/>
    <w:rsid w:val="00E83161"/>
    <w:rsid w:val="00E83493"/>
    <w:rsid w:val="00E83A32"/>
    <w:rsid w:val="00E854A2"/>
    <w:rsid w:val="00E857C2"/>
    <w:rsid w:val="00E858D0"/>
    <w:rsid w:val="00E90EF3"/>
    <w:rsid w:val="00E91147"/>
    <w:rsid w:val="00E9191A"/>
    <w:rsid w:val="00E91BDB"/>
    <w:rsid w:val="00E921C7"/>
    <w:rsid w:val="00E92B2D"/>
    <w:rsid w:val="00E9499D"/>
    <w:rsid w:val="00E95586"/>
    <w:rsid w:val="00E9741E"/>
    <w:rsid w:val="00EA112F"/>
    <w:rsid w:val="00EA114B"/>
    <w:rsid w:val="00EA16DB"/>
    <w:rsid w:val="00EA23F3"/>
    <w:rsid w:val="00EA2E4D"/>
    <w:rsid w:val="00EA302E"/>
    <w:rsid w:val="00EA51FB"/>
    <w:rsid w:val="00EA59FC"/>
    <w:rsid w:val="00EA6CD9"/>
    <w:rsid w:val="00EA7A1F"/>
    <w:rsid w:val="00EA7EA0"/>
    <w:rsid w:val="00EB14FA"/>
    <w:rsid w:val="00EB2BE5"/>
    <w:rsid w:val="00EB33EA"/>
    <w:rsid w:val="00EB37C2"/>
    <w:rsid w:val="00EB5A6A"/>
    <w:rsid w:val="00EB5D47"/>
    <w:rsid w:val="00EB68DD"/>
    <w:rsid w:val="00EB7C11"/>
    <w:rsid w:val="00EC0DB5"/>
    <w:rsid w:val="00EC1423"/>
    <w:rsid w:val="00EC1F79"/>
    <w:rsid w:val="00EC2355"/>
    <w:rsid w:val="00EC4F21"/>
    <w:rsid w:val="00EC63BB"/>
    <w:rsid w:val="00EC75FA"/>
    <w:rsid w:val="00ED1884"/>
    <w:rsid w:val="00ED2B78"/>
    <w:rsid w:val="00ED2ECE"/>
    <w:rsid w:val="00ED3068"/>
    <w:rsid w:val="00ED3853"/>
    <w:rsid w:val="00ED5777"/>
    <w:rsid w:val="00ED6D7B"/>
    <w:rsid w:val="00ED70D7"/>
    <w:rsid w:val="00ED7752"/>
    <w:rsid w:val="00EE1D90"/>
    <w:rsid w:val="00EE2A54"/>
    <w:rsid w:val="00EE4A40"/>
    <w:rsid w:val="00EE4CAE"/>
    <w:rsid w:val="00EE55FF"/>
    <w:rsid w:val="00EE6336"/>
    <w:rsid w:val="00EE63D0"/>
    <w:rsid w:val="00EE6A62"/>
    <w:rsid w:val="00EE7F0F"/>
    <w:rsid w:val="00EE7F13"/>
    <w:rsid w:val="00EF0F6B"/>
    <w:rsid w:val="00EF29DA"/>
    <w:rsid w:val="00EF3534"/>
    <w:rsid w:val="00EF3946"/>
    <w:rsid w:val="00EF3E2F"/>
    <w:rsid w:val="00EF43CD"/>
    <w:rsid w:val="00EF611A"/>
    <w:rsid w:val="00EF7A3D"/>
    <w:rsid w:val="00F0115B"/>
    <w:rsid w:val="00F0227B"/>
    <w:rsid w:val="00F0258D"/>
    <w:rsid w:val="00F026F2"/>
    <w:rsid w:val="00F074C5"/>
    <w:rsid w:val="00F07E94"/>
    <w:rsid w:val="00F10319"/>
    <w:rsid w:val="00F1089F"/>
    <w:rsid w:val="00F118C9"/>
    <w:rsid w:val="00F137FC"/>
    <w:rsid w:val="00F13A8B"/>
    <w:rsid w:val="00F159E1"/>
    <w:rsid w:val="00F15AAF"/>
    <w:rsid w:val="00F160F9"/>
    <w:rsid w:val="00F17615"/>
    <w:rsid w:val="00F21661"/>
    <w:rsid w:val="00F232CB"/>
    <w:rsid w:val="00F2373A"/>
    <w:rsid w:val="00F23D23"/>
    <w:rsid w:val="00F24451"/>
    <w:rsid w:val="00F24CB2"/>
    <w:rsid w:val="00F24F04"/>
    <w:rsid w:val="00F271B9"/>
    <w:rsid w:val="00F27568"/>
    <w:rsid w:val="00F27B95"/>
    <w:rsid w:val="00F30778"/>
    <w:rsid w:val="00F31654"/>
    <w:rsid w:val="00F3250A"/>
    <w:rsid w:val="00F33175"/>
    <w:rsid w:val="00F33FD8"/>
    <w:rsid w:val="00F361D8"/>
    <w:rsid w:val="00F372CD"/>
    <w:rsid w:val="00F37975"/>
    <w:rsid w:val="00F423CB"/>
    <w:rsid w:val="00F428D9"/>
    <w:rsid w:val="00F430B6"/>
    <w:rsid w:val="00F43120"/>
    <w:rsid w:val="00F43CBE"/>
    <w:rsid w:val="00F470BD"/>
    <w:rsid w:val="00F47A5B"/>
    <w:rsid w:val="00F50283"/>
    <w:rsid w:val="00F52893"/>
    <w:rsid w:val="00F5410B"/>
    <w:rsid w:val="00F5461B"/>
    <w:rsid w:val="00F56C01"/>
    <w:rsid w:val="00F5763B"/>
    <w:rsid w:val="00F60AB4"/>
    <w:rsid w:val="00F62BAA"/>
    <w:rsid w:val="00F63FDA"/>
    <w:rsid w:val="00F649F4"/>
    <w:rsid w:val="00F64CE9"/>
    <w:rsid w:val="00F64FBD"/>
    <w:rsid w:val="00F6525D"/>
    <w:rsid w:val="00F653CD"/>
    <w:rsid w:val="00F6638B"/>
    <w:rsid w:val="00F67F51"/>
    <w:rsid w:val="00F7121C"/>
    <w:rsid w:val="00F715AC"/>
    <w:rsid w:val="00F72770"/>
    <w:rsid w:val="00F72D0D"/>
    <w:rsid w:val="00F7309A"/>
    <w:rsid w:val="00F7366C"/>
    <w:rsid w:val="00F74045"/>
    <w:rsid w:val="00F74420"/>
    <w:rsid w:val="00F74492"/>
    <w:rsid w:val="00F76AF5"/>
    <w:rsid w:val="00F80FD3"/>
    <w:rsid w:val="00F8118C"/>
    <w:rsid w:val="00F81700"/>
    <w:rsid w:val="00F81833"/>
    <w:rsid w:val="00F81CE1"/>
    <w:rsid w:val="00F83260"/>
    <w:rsid w:val="00F838AC"/>
    <w:rsid w:val="00F83C30"/>
    <w:rsid w:val="00F85265"/>
    <w:rsid w:val="00F8745C"/>
    <w:rsid w:val="00F905D2"/>
    <w:rsid w:val="00F913B8"/>
    <w:rsid w:val="00F91749"/>
    <w:rsid w:val="00F92909"/>
    <w:rsid w:val="00F92A71"/>
    <w:rsid w:val="00F93760"/>
    <w:rsid w:val="00F93CAA"/>
    <w:rsid w:val="00F942D1"/>
    <w:rsid w:val="00F94DA4"/>
    <w:rsid w:val="00F96D03"/>
    <w:rsid w:val="00F96F66"/>
    <w:rsid w:val="00FA3AA1"/>
    <w:rsid w:val="00FA488C"/>
    <w:rsid w:val="00FA77B2"/>
    <w:rsid w:val="00FB00CB"/>
    <w:rsid w:val="00FB0815"/>
    <w:rsid w:val="00FB0EC7"/>
    <w:rsid w:val="00FB2789"/>
    <w:rsid w:val="00FB3645"/>
    <w:rsid w:val="00FB400C"/>
    <w:rsid w:val="00FB54E4"/>
    <w:rsid w:val="00FB57AC"/>
    <w:rsid w:val="00FB5E3B"/>
    <w:rsid w:val="00FB6DC9"/>
    <w:rsid w:val="00FC09EB"/>
    <w:rsid w:val="00FC242E"/>
    <w:rsid w:val="00FC5F99"/>
    <w:rsid w:val="00FC6F9C"/>
    <w:rsid w:val="00FC72AF"/>
    <w:rsid w:val="00FC7629"/>
    <w:rsid w:val="00FD061C"/>
    <w:rsid w:val="00FD1781"/>
    <w:rsid w:val="00FD3631"/>
    <w:rsid w:val="00FD50AC"/>
    <w:rsid w:val="00FD6127"/>
    <w:rsid w:val="00FE085B"/>
    <w:rsid w:val="00FE0986"/>
    <w:rsid w:val="00FE11A9"/>
    <w:rsid w:val="00FE2480"/>
    <w:rsid w:val="00FE2C17"/>
    <w:rsid w:val="00FE4CF6"/>
    <w:rsid w:val="00FE5D13"/>
    <w:rsid w:val="00FE71EB"/>
    <w:rsid w:val="00FE75FC"/>
    <w:rsid w:val="00FF0833"/>
    <w:rsid w:val="00FF40B6"/>
    <w:rsid w:val="00FF450F"/>
    <w:rsid w:val="00FF650A"/>
    <w:rsid w:val="00FF7561"/>
    <w:rsid w:val="00FF7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256816"/>
  <w15:docId w15:val="{BF0AD202-8600-49B1-ACBD-CA0AF6C1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C96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224A6"/>
    <w:pPr>
      <w:keepNext/>
      <w:keepLines/>
      <w:suppressAutoHyphens/>
      <w:spacing w:before="240" w:after="240" w:line="360" w:lineRule="auto"/>
      <w:ind w:firstLine="0"/>
      <w:jc w:val="center"/>
      <w:outlineLvl w:val="0"/>
    </w:pPr>
    <w:rPr>
      <w:rFonts w:eastAsiaTheme="majorEastAsia" w:cstheme="majorBidi"/>
      <w:b/>
      <w:bCs/>
      <w:caps/>
      <w:sz w:val="28"/>
      <w:szCs w:val="28"/>
    </w:rPr>
  </w:style>
  <w:style w:type="paragraph" w:styleId="20">
    <w:name w:val="heading 2"/>
    <w:aliases w:val="Заголовок 2 Знак Знак Знак Знак,Заголовок 2 Знак Знак Знак Знак Знак Знак Знак"/>
    <w:basedOn w:val="a"/>
    <w:next w:val="a"/>
    <w:link w:val="21"/>
    <w:qFormat/>
    <w:rsid w:val="00413E75"/>
    <w:pPr>
      <w:keepNext/>
      <w:suppressAutoHyphens/>
      <w:spacing w:before="240" w:after="240"/>
      <w:ind w:firstLine="0"/>
      <w:jc w:val="center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E7CAA"/>
    <w:pPr>
      <w:keepNext/>
      <w:suppressAutoHyphens/>
      <w:spacing w:before="240" w:after="240"/>
      <w:ind w:firstLine="0"/>
      <w:jc w:val="center"/>
      <w:outlineLvl w:val="2"/>
    </w:pPr>
    <w:rPr>
      <w:rFonts w:eastAsia="Times New Roman" w:cs="Arial"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5D0498"/>
    <w:pPr>
      <w:keepNext/>
      <w:spacing w:before="240" w:after="240"/>
      <w:ind w:firstLine="0"/>
      <w:jc w:val="center"/>
      <w:outlineLvl w:val="3"/>
    </w:pPr>
    <w:rPr>
      <w:rFonts w:eastAsia="Times New Roman" w:cs="Times New Roman"/>
      <w:bCs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763A8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4E741E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763A8A"/>
    <w:pPr>
      <w:spacing w:before="240" w:after="60"/>
      <w:outlineLvl w:val="6"/>
    </w:pPr>
    <w:rPr>
      <w:rFonts w:ascii="Calibri" w:eastAsia="Times New Roman" w:hAnsi="Calibri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4E741E"/>
    <w:pPr>
      <w:keepNext/>
      <w:keepLines/>
      <w:spacing w:before="200"/>
      <w:outlineLvl w:val="7"/>
    </w:pPr>
    <w:rPr>
      <w:rFonts w:ascii="Cambria" w:eastAsia="Times New Roman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qFormat/>
    <w:rsid w:val="004E741E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4A6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1">
    <w:name w:val="Заголовок 2 Знак"/>
    <w:aliases w:val="Заголовок 2 Знак Знак Знак Знак Знак,Заголовок 2 Знак Знак Знак Знак Знак Знак Знак Знак"/>
    <w:basedOn w:val="a0"/>
    <w:link w:val="20"/>
    <w:rsid w:val="00413E75"/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E7CAA"/>
    <w:rPr>
      <w:rFonts w:ascii="Times New Roman" w:eastAsia="Times New Roman" w:hAnsi="Times New Roman" w:cs="Arial"/>
      <w:bCs/>
      <w:i/>
      <w:sz w:val="24"/>
      <w:szCs w:val="26"/>
    </w:rPr>
  </w:style>
  <w:style w:type="character" w:customStyle="1" w:styleId="40">
    <w:name w:val="Заголовок 4 Знак"/>
    <w:basedOn w:val="a0"/>
    <w:link w:val="4"/>
    <w:rsid w:val="005D0498"/>
    <w:rPr>
      <w:rFonts w:ascii="Times New Roman" w:eastAsia="Times New Roman" w:hAnsi="Times New Roman" w:cs="Times New Roman"/>
      <w:bCs/>
      <w:sz w:val="24"/>
      <w:szCs w:val="28"/>
      <w:u w:val="single"/>
    </w:rPr>
  </w:style>
  <w:style w:type="character" w:customStyle="1" w:styleId="50">
    <w:name w:val="Заголовок 5 Знак"/>
    <w:basedOn w:val="a0"/>
    <w:link w:val="5"/>
    <w:uiPriority w:val="9"/>
    <w:rsid w:val="00763A8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763A8A"/>
    <w:rPr>
      <w:rFonts w:ascii="Calibri" w:eastAsia="Times New Roman" w:hAnsi="Calibri" w:cs="Times New Roman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406A9B"/>
    <w:rPr>
      <w:color w:val="0000FF"/>
      <w:u w:val="single"/>
    </w:rPr>
  </w:style>
  <w:style w:type="paragraph" w:customStyle="1" w:styleId="a4">
    <w:name w:val="Егор"/>
    <w:basedOn w:val="1"/>
    <w:rsid w:val="00406A9B"/>
    <w:pPr>
      <w:keepNext w:val="0"/>
      <w:keepLines w:val="0"/>
      <w:pageBreakBefore/>
      <w:spacing w:before="120" w:after="120" w:line="240" w:lineRule="auto"/>
    </w:pPr>
    <w:rPr>
      <w:rFonts w:eastAsia="Times New Roman" w:cs="Times New Roman"/>
      <w:kern w:val="36"/>
      <w:sz w:val="32"/>
      <w:szCs w:val="32"/>
    </w:rPr>
  </w:style>
  <w:style w:type="paragraph" w:customStyle="1" w:styleId="a5">
    <w:name w:val="Егор+"/>
    <w:basedOn w:val="a"/>
    <w:qFormat/>
    <w:rsid w:val="00406A9B"/>
    <w:pPr>
      <w:spacing w:before="120" w:after="120"/>
      <w:jc w:val="center"/>
    </w:pPr>
    <w:rPr>
      <w:rFonts w:eastAsia="Calibri" w:cs="Times New Roman"/>
      <w:b/>
      <w:sz w:val="32"/>
      <w:szCs w:val="28"/>
      <w:lang w:eastAsia="en-US"/>
    </w:rPr>
  </w:style>
  <w:style w:type="paragraph" w:customStyle="1" w:styleId="11">
    <w:name w:val="Егор1+"/>
    <w:basedOn w:val="a5"/>
    <w:qFormat/>
    <w:rsid w:val="00406A9B"/>
  </w:style>
  <w:style w:type="paragraph" w:customStyle="1" w:styleId="12">
    <w:name w:val="Егор1"/>
    <w:basedOn w:val="a"/>
    <w:link w:val="13"/>
    <w:qFormat/>
    <w:rsid w:val="00406A9B"/>
    <w:pPr>
      <w:spacing w:before="120" w:after="120"/>
      <w:jc w:val="center"/>
    </w:pPr>
    <w:rPr>
      <w:rFonts w:eastAsia="Times New Roman" w:cs="Times New Roman"/>
      <w:b/>
      <w:i/>
      <w:sz w:val="28"/>
      <w:szCs w:val="26"/>
    </w:rPr>
  </w:style>
  <w:style w:type="character" w:customStyle="1" w:styleId="13">
    <w:name w:val="Егор1 Знак"/>
    <w:basedOn w:val="a0"/>
    <w:link w:val="12"/>
    <w:rsid w:val="00406A9B"/>
    <w:rPr>
      <w:rFonts w:ascii="Times New Roman" w:eastAsia="Times New Roman" w:hAnsi="Times New Roman" w:cs="Times New Roman"/>
      <w:b/>
      <w:i/>
      <w:sz w:val="28"/>
      <w:szCs w:val="26"/>
    </w:rPr>
  </w:style>
  <w:style w:type="paragraph" w:styleId="a6">
    <w:name w:val="No Spacing"/>
    <w:aliases w:val="с интервалом,Без интервала1,No Spacing1,No Spacing"/>
    <w:basedOn w:val="a"/>
    <w:link w:val="a7"/>
    <w:uiPriority w:val="1"/>
    <w:qFormat/>
    <w:rsid w:val="00406A9B"/>
    <w:rPr>
      <w:rFonts w:eastAsia="Calibri" w:cs="Times New Roman"/>
      <w:lang w:eastAsia="en-US"/>
    </w:rPr>
  </w:style>
  <w:style w:type="character" w:customStyle="1" w:styleId="a7">
    <w:name w:val="Без интервала Знак"/>
    <w:aliases w:val="с интервалом Знак,Без интервала1 Знак,No Spacing1 Знак,No Spacing Знак"/>
    <w:basedOn w:val="a0"/>
    <w:link w:val="a6"/>
    <w:uiPriority w:val="1"/>
    <w:rsid w:val="00406A9B"/>
    <w:rPr>
      <w:rFonts w:ascii="Times New Roman" w:eastAsia="Calibri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06A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6A9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06A9B"/>
    <w:pPr>
      <w:spacing w:before="120" w:after="120"/>
    </w:pPr>
    <w:rPr>
      <w:rFonts w:eastAsia="Times New Roman" w:cs="Times New Roman"/>
      <w:szCs w:val="24"/>
    </w:rPr>
  </w:style>
  <w:style w:type="table" w:styleId="ab">
    <w:name w:val="Table Grid"/>
    <w:aliases w:val="Table Grid Report"/>
    <w:basedOn w:val="a1"/>
    <w:rsid w:val="00406A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4">
    <w:name w:val="toc 1"/>
    <w:basedOn w:val="a"/>
    <w:next w:val="a"/>
    <w:autoRedefine/>
    <w:uiPriority w:val="39"/>
    <w:qFormat/>
    <w:rsid w:val="00D224A6"/>
    <w:pPr>
      <w:spacing w:before="60" w:after="60"/>
      <w:ind w:firstLine="0"/>
    </w:pPr>
    <w:rPr>
      <w:rFonts w:eastAsia="Calibri" w:cs="Times New Roman"/>
      <w:b/>
      <w:bCs/>
      <w:caps/>
      <w:szCs w:val="32"/>
      <w:lang w:eastAsia="en-US"/>
    </w:rPr>
  </w:style>
  <w:style w:type="paragraph" w:styleId="ac">
    <w:name w:val="TOC Heading"/>
    <w:basedOn w:val="1"/>
    <w:next w:val="a"/>
    <w:uiPriority w:val="39"/>
    <w:qFormat/>
    <w:rsid w:val="00D86BA5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D224A6"/>
    <w:pPr>
      <w:tabs>
        <w:tab w:val="right" w:leader="dot" w:pos="9344"/>
      </w:tabs>
      <w:spacing w:before="60" w:after="60"/>
      <w:ind w:left="442" w:firstLine="0"/>
    </w:pPr>
    <w:rPr>
      <w:rFonts w:eastAsia="Calibri" w:cs="Times New Roman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9B382D"/>
    <w:pPr>
      <w:tabs>
        <w:tab w:val="right" w:leader="dot" w:pos="9344"/>
      </w:tabs>
      <w:spacing w:before="60" w:after="60"/>
      <w:ind w:left="663" w:firstLine="0"/>
    </w:pPr>
    <w:rPr>
      <w:rFonts w:eastAsia="Calibri" w:cs="Times New Roman"/>
      <w:b/>
      <w:noProof/>
      <w:szCs w:val="20"/>
      <w:lang w:eastAsia="en-US"/>
    </w:rPr>
  </w:style>
  <w:style w:type="paragraph" w:styleId="ad">
    <w:name w:val="Body Text First Indent"/>
    <w:basedOn w:val="a"/>
    <w:link w:val="ae"/>
    <w:semiHidden/>
    <w:unhideWhenUsed/>
    <w:rsid w:val="00E37C20"/>
    <w:pPr>
      <w:ind w:firstLine="360"/>
    </w:pPr>
  </w:style>
  <w:style w:type="character" w:customStyle="1" w:styleId="ae">
    <w:name w:val="Красная строка Знак"/>
    <w:basedOn w:val="a0"/>
    <w:link w:val="ad"/>
    <w:semiHidden/>
    <w:rsid w:val="00E37C20"/>
    <w:rPr>
      <w:rFonts w:ascii="Calibri" w:eastAsia="Calibri" w:hAnsi="Calibri" w:cs="Times New Roman"/>
      <w:lang w:eastAsia="en-US"/>
    </w:rPr>
  </w:style>
  <w:style w:type="paragraph" w:customStyle="1" w:styleId="32">
    <w:name w:val="Егор3"/>
    <w:basedOn w:val="a4"/>
    <w:qFormat/>
    <w:rsid w:val="00D43BFA"/>
    <w:pPr>
      <w:pageBreakBefore w:val="0"/>
      <w:spacing w:before="0" w:after="200" w:line="276" w:lineRule="auto"/>
      <w:ind w:firstLine="851"/>
      <w:outlineLvl w:val="9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af">
    <w:name w:val="Plain Text"/>
    <w:aliases w:val="Текст1,TEXT"/>
    <w:basedOn w:val="a"/>
    <w:link w:val="af0"/>
    <w:rsid w:val="00D43BFA"/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Текст1 Знак,TEXT Знак"/>
    <w:basedOn w:val="a0"/>
    <w:link w:val="af"/>
    <w:rsid w:val="00D43BFA"/>
    <w:rPr>
      <w:rFonts w:ascii="Courier New" w:eastAsia="Times New Roman" w:hAnsi="Courier New" w:cs="Times New Roman"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4E778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E778C"/>
  </w:style>
  <w:style w:type="paragraph" w:styleId="af3">
    <w:name w:val="footer"/>
    <w:basedOn w:val="a"/>
    <w:link w:val="af4"/>
    <w:uiPriority w:val="99"/>
    <w:unhideWhenUsed/>
    <w:rsid w:val="00706D69"/>
    <w:pPr>
      <w:tabs>
        <w:tab w:val="center" w:pos="4677"/>
        <w:tab w:val="right" w:pos="9355"/>
      </w:tabs>
    </w:pPr>
    <w:rPr>
      <w:sz w:val="20"/>
    </w:rPr>
  </w:style>
  <w:style w:type="character" w:customStyle="1" w:styleId="af4">
    <w:name w:val="Нижний колонтитул Знак"/>
    <w:basedOn w:val="a0"/>
    <w:link w:val="af3"/>
    <w:uiPriority w:val="99"/>
    <w:rsid w:val="00706D69"/>
    <w:rPr>
      <w:rFonts w:ascii="Times New Roman" w:hAnsi="Times New Roman"/>
      <w:sz w:val="20"/>
    </w:rPr>
  </w:style>
  <w:style w:type="paragraph" w:styleId="af5">
    <w:name w:val="caption"/>
    <w:basedOn w:val="a"/>
    <w:next w:val="a"/>
    <w:uiPriority w:val="35"/>
    <w:qFormat/>
    <w:rsid w:val="00763A8A"/>
    <w:pPr>
      <w:spacing w:before="120" w:after="120"/>
      <w:ind w:left="709"/>
      <w:jc w:val="center"/>
    </w:pPr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af6">
    <w:name w:val="Схема документа Знак"/>
    <w:link w:val="af7"/>
    <w:rsid w:val="00763A8A"/>
    <w:rPr>
      <w:rFonts w:ascii="Tahoma" w:eastAsia="Calibri" w:hAnsi="Tahoma" w:cs="Tahoma"/>
      <w:sz w:val="20"/>
      <w:szCs w:val="20"/>
      <w:shd w:val="clear" w:color="auto" w:fill="000080"/>
      <w:lang w:eastAsia="en-US"/>
    </w:rPr>
  </w:style>
  <w:style w:type="paragraph" w:styleId="af7">
    <w:name w:val="Document Map"/>
    <w:basedOn w:val="a"/>
    <w:link w:val="af6"/>
    <w:rsid w:val="00763A8A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5">
    <w:name w:val="Схема документа Знак1"/>
    <w:basedOn w:val="a0"/>
    <w:uiPriority w:val="99"/>
    <w:semiHidden/>
    <w:rsid w:val="00763A8A"/>
    <w:rPr>
      <w:rFonts w:ascii="Tahoma" w:hAnsi="Tahoma" w:cs="Tahoma"/>
      <w:sz w:val="16"/>
      <w:szCs w:val="16"/>
    </w:rPr>
  </w:style>
  <w:style w:type="paragraph" w:styleId="23">
    <w:name w:val="Quote"/>
    <w:basedOn w:val="a"/>
    <w:next w:val="a"/>
    <w:link w:val="24"/>
    <w:uiPriority w:val="29"/>
    <w:qFormat/>
    <w:rsid w:val="00763A8A"/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763A8A"/>
    <w:rPr>
      <w:rFonts w:ascii="Calibri" w:eastAsia="Calibri" w:hAnsi="Calibri" w:cs="Times New Roman"/>
      <w:i/>
      <w:iCs/>
      <w:color w:val="000000"/>
      <w:lang w:eastAsia="en-US"/>
    </w:rPr>
  </w:style>
  <w:style w:type="paragraph" w:customStyle="1" w:styleId="af8">
    <w:name w:val="ПодзаголовокКАТЯ"/>
    <w:basedOn w:val="a"/>
    <w:qFormat/>
    <w:rsid w:val="005F21EA"/>
    <w:pPr>
      <w:spacing w:after="60"/>
      <w:jc w:val="center"/>
      <w:outlineLvl w:val="1"/>
    </w:pPr>
    <w:rPr>
      <w:rFonts w:eastAsia="Times New Roman" w:cs="Times New Roman"/>
      <w:i/>
      <w:sz w:val="26"/>
      <w:szCs w:val="26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763A8A"/>
    <w:pPr>
      <w:ind w:left="66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763A8A"/>
    <w:pPr>
      <w:ind w:left="88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763A8A"/>
    <w:pPr>
      <w:ind w:left="110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763A8A"/>
    <w:pPr>
      <w:ind w:left="132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763A8A"/>
    <w:pPr>
      <w:ind w:left="154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763A8A"/>
    <w:pPr>
      <w:ind w:left="1760"/>
    </w:pPr>
    <w:rPr>
      <w:rFonts w:ascii="Calibri" w:eastAsia="Calibri" w:hAnsi="Calibri" w:cs="Times New Roman"/>
      <w:sz w:val="20"/>
      <w:szCs w:val="20"/>
      <w:lang w:eastAsia="en-US"/>
    </w:rPr>
  </w:style>
  <w:style w:type="character" w:styleId="af9">
    <w:name w:val="page number"/>
    <w:basedOn w:val="a0"/>
    <w:rsid w:val="00763A8A"/>
  </w:style>
  <w:style w:type="character" w:customStyle="1" w:styleId="afa">
    <w:name w:val="Текст концевой сноски Знак"/>
    <w:link w:val="afb"/>
    <w:uiPriority w:val="99"/>
    <w:semiHidden/>
    <w:rsid w:val="00763A8A"/>
    <w:rPr>
      <w:rFonts w:ascii="Calibri" w:eastAsia="Calibri" w:hAnsi="Calibri" w:cs="Times New Roman"/>
      <w:sz w:val="20"/>
      <w:szCs w:val="20"/>
      <w:lang w:eastAsia="en-US"/>
    </w:rPr>
  </w:style>
  <w:style w:type="paragraph" w:styleId="afb">
    <w:name w:val="endnote text"/>
    <w:basedOn w:val="a"/>
    <w:link w:val="afa"/>
    <w:uiPriority w:val="99"/>
    <w:semiHidden/>
    <w:unhideWhenUsed/>
    <w:rsid w:val="00763A8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16">
    <w:name w:val="Текст концевой сноски Знак1"/>
    <w:basedOn w:val="a0"/>
    <w:uiPriority w:val="99"/>
    <w:semiHidden/>
    <w:rsid w:val="00763A8A"/>
    <w:rPr>
      <w:sz w:val="20"/>
      <w:szCs w:val="20"/>
    </w:rPr>
  </w:style>
  <w:style w:type="paragraph" w:styleId="afc">
    <w:name w:val="footnote text"/>
    <w:basedOn w:val="a"/>
    <w:link w:val="afd"/>
    <w:unhideWhenUsed/>
    <w:rsid w:val="00763A8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rsid w:val="00763A8A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17">
    <w:name w:val="Подзаголовок1катя"/>
    <w:basedOn w:val="a"/>
    <w:qFormat/>
    <w:rsid w:val="005F21EA"/>
    <w:pPr>
      <w:spacing w:before="120" w:after="120"/>
      <w:jc w:val="center"/>
      <w:outlineLvl w:val="1"/>
    </w:pPr>
    <w:rPr>
      <w:rFonts w:eastAsia="Times New Roman" w:cs="Times New Roman"/>
      <w:sz w:val="26"/>
      <w:szCs w:val="26"/>
      <w:u w:val="single"/>
    </w:rPr>
  </w:style>
  <w:style w:type="paragraph" w:customStyle="1" w:styleId="25">
    <w:name w:val="Егор2"/>
    <w:basedOn w:val="3"/>
    <w:link w:val="26"/>
    <w:qFormat/>
    <w:rsid w:val="00763A8A"/>
    <w:pPr>
      <w:keepLines/>
      <w:spacing w:before="120" w:after="120"/>
      <w:ind w:left="1430" w:hanging="720"/>
    </w:pPr>
    <w:rPr>
      <w:rFonts w:cs="Times New Roman"/>
      <w:lang w:eastAsia="en-US"/>
    </w:rPr>
  </w:style>
  <w:style w:type="character" w:customStyle="1" w:styleId="26">
    <w:name w:val="Егор2 Знак"/>
    <w:link w:val="25"/>
    <w:rsid w:val="00763A8A"/>
    <w:rPr>
      <w:rFonts w:ascii="Times New Roman" w:eastAsia="Times New Roman" w:hAnsi="Times New Roman" w:cs="Times New Roman"/>
      <w:bCs/>
      <w:i/>
      <w:sz w:val="26"/>
      <w:szCs w:val="26"/>
      <w:lang w:eastAsia="en-US"/>
    </w:rPr>
  </w:style>
  <w:style w:type="paragraph" w:styleId="afe">
    <w:name w:val="Title"/>
    <w:basedOn w:val="a"/>
    <w:next w:val="a"/>
    <w:link w:val="aff"/>
    <w:uiPriority w:val="10"/>
    <w:qFormat/>
    <w:rsid w:val="00B320D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f">
    <w:name w:val="Заголовок Знак"/>
    <w:basedOn w:val="a0"/>
    <w:link w:val="afe"/>
    <w:uiPriority w:val="10"/>
    <w:rsid w:val="00B320D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S">
    <w:name w:val="S_Маркированный"/>
    <w:basedOn w:val="a"/>
    <w:link w:val="S0"/>
    <w:autoRedefine/>
    <w:rsid w:val="00E37C20"/>
    <w:pPr>
      <w:ind w:left="1429" w:hanging="360"/>
    </w:pPr>
    <w:rPr>
      <w:rFonts w:eastAsia="Calibri" w:cs="Times New Roman"/>
      <w:color w:val="FF0000"/>
      <w:sz w:val="26"/>
      <w:szCs w:val="26"/>
    </w:rPr>
  </w:style>
  <w:style w:type="character" w:customStyle="1" w:styleId="S0">
    <w:name w:val="S_Маркированный Знак"/>
    <w:basedOn w:val="a0"/>
    <w:link w:val="S"/>
    <w:rsid w:val="00B320D2"/>
    <w:rPr>
      <w:rFonts w:ascii="Times New Roman" w:eastAsia="Calibri" w:hAnsi="Times New Roman" w:cs="Times New Roman"/>
      <w:color w:val="FF0000"/>
      <w:sz w:val="26"/>
      <w:szCs w:val="26"/>
    </w:rPr>
  </w:style>
  <w:style w:type="paragraph" w:customStyle="1" w:styleId="18">
    <w:name w:val="Абзац списка1"/>
    <w:basedOn w:val="a"/>
    <w:qFormat/>
    <w:rsid w:val="00197B9B"/>
    <w:pPr>
      <w:spacing w:before="100" w:beforeAutospacing="1" w:after="100" w:afterAutospacing="1"/>
      <w:contextualSpacing/>
    </w:pPr>
    <w:rPr>
      <w:rFonts w:ascii="Arial Narrow" w:eastAsia="Calibri" w:hAnsi="Arial Narrow" w:cs="Times New Roman"/>
      <w:sz w:val="28"/>
      <w:lang w:eastAsia="en-US"/>
    </w:rPr>
  </w:style>
  <w:style w:type="paragraph" w:customStyle="1" w:styleId="Tabl">
    <w:name w:val="Tabl"/>
    <w:basedOn w:val="a"/>
    <w:rsid w:val="00DE3F3F"/>
    <w:pPr>
      <w:keepNext/>
      <w:spacing w:before="120"/>
      <w:jc w:val="right"/>
    </w:pPr>
    <w:rPr>
      <w:rFonts w:ascii="Trebuchet MS" w:eastAsia="Times New Roman" w:hAnsi="Trebuchet MS" w:cs="Times New Roman"/>
      <w:i/>
      <w:szCs w:val="24"/>
    </w:rPr>
  </w:style>
  <w:style w:type="paragraph" w:customStyle="1" w:styleId="Tabn">
    <w:name w:val="Tab_n"/>
    <w:basedOn w:val="a"/>
    <w:link w:val="Tabn2"/>
    <w:autoRedefine/>
    <w:rsid w:val="00E37C20"/>
    <w:pPr>
      <w:keepNext/>
      <w:jc w:val="center"/>
    </w:pPr>
    <w:rPr>
      <w:rFonts w:ascii="Trebuchet MS" w:eastAsia="Times New Roman" w:hAnsi="Trebuchet MS" w:cs="Times New Roman"/>
      <w:i/>
      <w:w w:val="103"/>
      <w:szCs w:val="24"/>
      <w:lang w:eastAsia="en-US"/>
    </w:rPr>
  </w:style>
  <w:style w:type="character" w:customStyle="1" w:styleId="Tabn2">
    <w:name w:val="Tab_n Знак2"/>
    <w:link w:val="Tabn"/>
    <w:rsid w:val="00DE3F3F"/>
    <w:rPr>
      <w:rFonts w:ascii="Trebuchet MS" w:eastAsia="Times New Roman" w:hAnsi="Trebuchet MS" w:cs="Times New Roman"/>
      <w:i/>
      <w:w w:val="103"/>
      <w:sz w:val="24"/>
      <w:szCs w:val="24"/>
      <w:lang w:eastAsia="en-US"/>
    </w:rPr>
  </w:style>
  <w:style w:type="character" w:customStyle="1" w:styleId="FontStyle80">
    <w:name w:val="Font Style80"/>
    <w:rsid w:val="008A3DEC"/>
    <w:rPr>
      <w:rFonts w:ascii="Times New Roman" w:hAnsi="Times New Roman" w:cs="Times New Roman"/>
      <w:b/>
      <w:bCs/>
      <w:sz w:val="26"/>
      <w:szCs w:val="26"/>
    </w:rPr>
  </w:style>
  <w:style w:type="paragraph" w:customStyle="1" w:styleId="oblasttxt">
    <w:name w:val="oblasttxt"/>
    <w:basedOn w:val="a"/>
    <w:rsid w:val="00792508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aff0">
    <w:name w:val="Обычный текст"/>
    <w:basedOn w:val="a"/>
    <w:link w:val="aff1"/>
    <w:qFormat/>
    <w:rsid w:val="00E37C20"/>
    <w:rPr>
      <w:rFonts w:eastAsia="Times New Roman" w:cs="Times New Roman"/>
      <w:szCs w:val="24"/>
      <w:lang w:val="en-US" w:eastAsia="ar-SA" w:bidi="en-US"/>
    </w:rPr>
  </w:style>
  <w:style w:type="paragraph" w:customStyle="1" w:styleId="Style4">
    <w:name w:val="Style4"/>
    <w:basedOn w:val="a"/>
    <w:rsid w:val="00A95C15"/>
    <w:pPr>
      <w:widowControl w:val="0"/>
      <w:autoSpaceDE w:val="0"/>
      <w:autoSpaceDN w:val="0"/>
      <w:adjustRightInd w:val="0"/>
      <w:spacing w:line="334" w:lineRule="exact"/>
      <w:ind w:firstLine="746"/>
    </w:pPr>
    <w:rPr>
      <w:rFonts w:eastAsia="Times New Roman" w:cs="Times New Roman"/>
      <w:szCs w:val="24"/>
    </w:rPr>
  </w:style>
  <w:style w:type="character" w:styleId="aff2">
    <w:name w:val="footnote reference"/>
    <w:basedOn w:val="a0"/>
    <w:rsid w:val="00B75638"/>
    <w:rPr>
      <w:vertAlign w:val="superscript"/>
    </w:rPr>
  </w:style>
  <w:style w:type="paragraph" w:customStyle="1" w:styleId="Style14">
    <w:name w:val="Style14"/>
    <w:basedOn w:val="a"/>
    <w:rsid w:val="00B75638"/>
    <w:pPr>
      <w:widowControl w:val="0"/>
      <w:autoSpaceDE w:val="0"/>
      <w:autoSpaceDN w:val="0"/>
      <w:adjustRightInd w:val="0"/>
      <w:spacing w:line="331" w:lineRule="exact"/>
    </w:pPr>
    <w:rPr>
      <w:rFonts w:eastAsia="Times New Roman" w:cs="Times New Roman"/>
      <w:szCs w:val="24"/>
    </w:rPr>
  </w:style>
  <w:style w:type="character" w:customStyle="1" w:styleId="FontStyle33">
    <w:name w:val="Font Style33"/>
    <w:basedOn w:val="a0"/>
    <w:rsid w:val="00B75638"/>
    <w:rPr>
      <w:rFonts w:ascii="Times New Roman" w:hAnsi="Times New Roman" w:cs="Times New Roman"/>
      <w:sz w:val="26"/>
      <w:szCs w:val="26"/>
    </w:rPr>
  </w:style>
  <w:style w:type="paragraph" w:customStyle="1" w:styleId="Normal">
    <w:name w:val="Normal Знак Знак"/>
    <w:rsid w:val="00B75638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f3">
    <w:name w:val="Subtle Emphasis"/>
    <w:basedOn w:val="a0"/>
    <w:uiPriority w:val="19"/>
    <w:qFormat/>
    <w:rsid w:val="00B75638"/>
    <w:rPr>
      <w:i/>
      <w:iCs/>
      <w:color w:val="808080"/>
    </w:rPr>
  </w:style>
  <w:style w:type="paragraph" w:customStyle="1" w:styleId="aff4">
    <w:name w:val="Знак"/>
    <w:basedOn w:val="a"/>
    <w:rsid w:val="00B75638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5">
    <w:name w:val="Book Title"/>
    <w:uiPriority w:val="33"/>
    <w:qFormat/>
    <w:rsid w:val="00B75638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27">
    <w:name w:val="Текст2"/>
    <w:basedOn w:val="a"/>
    <w:rsid w:val="00107ED0"/>
    <w:rPr>
      <w:rFonts w:ascii="Courier New" w:eastAsia="Times New Roman" w:hAnsi="Courier New" w:cs="Times New Roman"/>
      <w:sz w:val="20"/>
      <w:szCs w:val="20"/>
    </w:rPr>
  </w:style>
  <w:style w:type="paragraph" w:customStyle="1" w:styleId="S1">
    <w:name w:val="S_Таблица"/>
    <w:basedOn w:val="a"/>
    <w:rsid w:val="00107ED0"/>
    <w:pPr>
      <w:tabs>
        <w:tab w:val="num" w:pos="720"/>
      </w:tabs>
      <w:suppressAutoHyphens/>
      <w:spacing w:line="360" w:lineRule="auto"/>
      <w:jc w:val="right"/>
    </w:pPr>
    <w:rPr>
      <w:rFonts w:eastAsia="Times New Roman" w:cs="Calibri"/>
      <w:szCs w:val="24"/>
      <w:lang w:eastAsia="ar-SA"/>
    </w:rPr>
  </w:style>
  <w:style w:type="character" w:customStyle="1" w:styleId="FontStyle22">
    <w:name w:val="Font Style22"/>
    <w:basedOn w:val="a0"/>
    <w:rsid w:val="00E1625F"/>
    <w:rPr>
      <w:rFonts w:ascii="Trebuchet MS" w:hAnsi="Trebuchet MS" w:cs="Trebuchet MS"/>
      <w:b/>
      <w:bCs/>
      <w:sz w:val="22"/>
      <w:szCs w:val="22"/>
    </w:rPr>
  </w:style>
  <w:style w:type="paragraph" w:styleId="aff6">
    <w:name w:val="List Paragraph"/>
    <w:basedOn w:val="a"/>
    <w:link w:val="aff7"/>
    <w:uiPriority w:val="34"/>
    <w:qFormat/>
    <w:rsid w:val="00881100"/>
    <w:pPr>
      <w:ind w:left="720"/>
      <w:contextualSpacing/>
    </w:pPr>
  </w:style>
  <w:style w:type="paragraph" w:customStyle="1" w:styleId="s16">
    <w:name w:val="s_16"/>
    <w:basedOn w:val="a"/>
    <w:rsid w:val="00DF09D4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S2">
    <w:name w:val="S_Обычный"/>
    <w:basedOn w:val="a"/>
    <w:link w:val="S3"/>
    <w:rsid w:val="00DD2F24"/>
    <w:pPr>
      <w:tabs>
        <w:tab w:val="num" w:pos="1080"/>
      </w:tabs>
      <w:spacing w:line="360" w:lineRule="auto"/>
      <w:ind w:firstLine="720"/>
    </w:pPr>
    <w:rPr>
      <w:rFonts w:eastAsia="Times New Roman" w:cs="Times New Roman"/>
      <w:w w:val="109"/>
      <w:szCs w:val="24"/>
    </w:rPr>
  </w:style>
  <w:style w:type="character" w:customStyle="1" w:styleId="S3">
    <w:name w:val="S_Обычный Знак"/>
    <w:basedOn w:val="a0"/>
    <w:link w:val="S2"/>
    <w:rsid w:val="00DD2F24"/>
    <w:rPr>
      <w:rFonts w:ascii="Times New Roman" w:eastAsia="Times New Roman" w:hAnsi="Times New Roman" w:cs="Times New Roman"/>
      <w:w w:val="109"/>
      <w:sz w:val="24"/>
      <w:szCs w:val="24"/>
    </w:rPr>
  </w:style>
  <w:style w:type="paragraph" w:customStyle="1" w:styleId="aff8">
    <w:name w:val="Мария"/>
    <w:basedOn w:val="a"/>
    <w:uiPriority w:val="99"/>
    <w:rsid w:val="00AA7E70"/>
    <w:pPr>
      <w:spacing w:before="240" w:after="120"/>
    </w:pPr>
    <w:rPr>
      <w:rFonts w:eastAsia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A94569"/>
  </w:style>
  <w:style w:type="paragraph" w:customStyle="1" w:styleId="210">
    <w:name w:val="Цитата 21"/>
    <w:basedOn w:val="a"/>
    <w:next w:val="a"/>
    <w:link w:val="QuoteChar"/>
    <w:uiPriority w:val="99"/>
    <w:qFormat/>
    <w:rsid w:val="00F5410B"/>
    <w:rPr>
      <w:rFonts w:ascii="Calibri" w:eastAsia="Times New Roman" w:hAnsi="Calibri" w:cs="Times New Roman"/>
      <w:i/>
      <w:iCs/>
      <w:color w:val="000000"/>
      <w:lang w:eastAsia="en-US"/>
    </w:rPr>
  </w:style>
  <w:style w:type="character" w:customStyle="1" w:styleId="QuoteChar">
    <w:name w:val="Quote Char"/>
    <w:basedOn w:val="a0"/>
    <w:link w:val="210"/>
    <w:uiPriority w:val="99"/>
    <w:locked/>
    <w:rsid w:val="00F5410B"/>
    <w:rPr>
      <w:rFonts w:ascii="Calibri" w:eastAsia="Times New Roman" w:hAnsi="Calibri" w:cs="Times New Roman"/>
      <w:i/>
      <w:iCs/>
      <w:color w:val="000000"/>
      <w:lang w:eastAsia="en-US"/>
    </w:rPr>
  </w:style>
  <w:style w:type="paragraph" w:styleId="28">
    <w:name w:val="Body Text Indent 2"/>
    <w:basedOn w:val="a"/>
    <w:link w:val="29"/>
    <w:semiHidden/>
    <w:unhideWhenUsed/>
    <w:rsid w:val="00014E73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semiHidden/>
    <w:rsid w:val="00014E73"/>
  </w:style>
  <w:style w:type="paragraph" w:customStyle="1" w:styleId="Standard">
    <w:name w:val="Standard"/>
    <w:rsid w:val="00014E7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4E741E"/>
    <w:rPr>
      <w:rFonts w:ascii="Cambria" w:eastAsia="Times New Roman" w:hAnsi="Cambria" w:cs="Cambria"/>
      <w:i/>
      <w:iCs/>
      <w:color w:val="243F60"/>
      <w:lang w:val="en-US" w:eastAsia="en-US"/>
    </w:rPr>
  </w:style>
  <w:style w:type="character" w:customStyle="1" w:styleId="80">
    <w:name w:val="Заголовок 8 Знак"/>
    <w:basedOn w:val="a0"/>
    <w:link w:val="8"/>
    <w:rsid w:val="004E741E"/>
    <w:rPr>
      <w:rFonts w:ascii="Cambria" w:eastAsia="Times New Roman" w:hAnsi="Cambria" w:cs="Cambria"/>
      <w:color w:val="4F81BD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rsid w:val="004E741E"/>
    <w:rPr>
      <w:rFonts w:ascii="Cambria" w:eastAsia="Times New Roman" w:hAnsi="Cambria" w:cs="Cambria"/>
      <w:i/>
      <w:iCs/>
      <w:color w:val="404040"/>
      <w:sz w:val="20"/>
      <w:szCs w:val="20"/>
      <w:lang w:val="en-US" w:eastAsia="en-US"/>
    </w:rPr>
  </w:style>
  <w:style w:type="paragraph" w:customStyle="1" w:styleId="-">
    <w:name w:val="диссер-текст"/>
    <w:basedOn w:val="a"/>
    <w:link w:val="-0"/>
    <w:semiHidden/>
    <w:rsid w:val="004E741E"/>
    <w:pPr>
      <w:spacing w:line="238" w:lineRule="auto"/>
      <w:ind w:firstLine="567"/>
    </w:pPr>
    <w:rPr>
      <w:rFonts w:eastAsia="Times New Roman" w:cs="Times New Roman"/>
      <w:sz w:val="28"/>
      <w:lang w:val="en-US"/>
    </w:rPr>
  </w:style>
  <w:style w:type="character" w:customStyle="1" w:styleId="-0">
    <w:name w:val="диссер-текст Знак"/>
    <w:basedOn w:val="a0"/>
    <w:link w:val="-"/>
    <w:semiHidden/>
    <w:locked/>
    <w:rsid w:val="004E741E"/>
    <w:rPr>
      <w:rFonts w:ascii="Times New Roman" w:eastAsia="Times New Roman" w:hAnsi="Times New Roman" w:cs="Times New Roman"/>
      <w:sz w:val="28"/>
      <w:lang w:val="en-US"/>
    </w:rPr>
  </w:style>
  <w:style w:type="character" w:customStyle="1" w:styleId="33">
    <w:name w:val="Основной текст с отступом 3 Знак"/>
    <w:basedOn w:val="a0"/>
    <w:link w:val="34"/>
    <w:semiHidden/>
    <w:rsid w:val="004E741E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semiHidden/>
    <w:rsid w:val="004E741E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semiHidden/>
    <w:rsid w:val="004E741E"/>
    <w:rPr>
      <w:sz w:val="16"/>
      <w:szCs w:val="16"/>
    </w:rPr>
  </w:style>
  <w:style w:type="paragraph" w:styleId="z-">
    <w:name w:val="HTML Bottom of Form"/>
    <w:basedOn w:val="a"/>
    <w:next w:val="a"/>
    <w:link w:val="z-0"/>
    <w:hidden/>
    <w:rsid w:val="004E741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FFFFFF"/>
      <w:sz w:val="16"/>
      <w:szCs w:val="16"/>
    </w:rPr>
  </w:style>
  <w:style w:type="character" w:customStyle="1" w:styleId="z-0">
    <w:name w:val="z-Конец формы Знак"/>
    <w:basedOn w:val="a0"/>
    <w:link w:val="z-"/>
    <w:rsid w:val="004E741E"/>
    <w:rPr>
      <w:rFonts w:ascii="Arial" w:eastAsia="Times New Roman" w:hAnsi="Arial" w:cs="Arial"/>
      <w:vanish/>
      <w:color w:val="FFFFFF"/>
      <w:sz w:val="16"/>
      <w:szCs w:val="16"/>
    </w:rPr>
  </w:style>
  <w:style w:type="character" w:customStyle="1" w:styleId="HTML">
    <w:name w:val="Стандартный HTML Знак"/>
    <w:basedOn w:val="a0"/>
    <w:link w:val="HTML0"/>
    <w:semiHidden/>
    <w:rsid w:val="004E741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rsid w:val="004E74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4E741E"/>
    <w:rPr>
      <w:rFonts w:ascii="Consolas" w:hAnsi="Consolas" w:cs="Consolas"/>
      <w:sz w:val="20"/>
      <w:szCs w:val="20"/>
    </w:rPr>
  </w:style>
  <w:style w:type="character" w:customStyle="1" w:styleId="2a">
    <w:name w:val="Основной текст 2 Знак"/>
    <w:basedOn w:val="a0"/>
    <w:link w:val="2b"/>
    <w:semiHidden/>
    <w:rsid w:val="004E741E"/>
    <w:rPr>
      <w:rFonts w:ascii="Times New Roman" w:eastAsia="Times New Roman" w:hAnsi="Times New Roman" w:cs="Times New Roman"/>
      <w:sz w:val="20"/>
      <w:szCs w:val="20"/>
    </w:rPr>
  </w:style>
  <w:style w:type="paragraph" w:styleId="2b">
    <w:name w:val="Body Text 2"/>
    <w:basedOn w:val="a"/>
    <w:link w:val="2a"/>
    <w:semiHidden/>
    <w:rsid w:val="004E741E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11">
    <w:name w:val="Основной текст 2 Знак1"/>
    <w:basedOn w:val="a0"/>
    <w:semiHidden/>
    <w:rsid w:val="004E741E"/>
  </w:style>
  <w:style w:type="character" w:customStyle="1" w:styleId="aff9">
    <w:name w:val="Основной текст с отступом Знак"/>
    <w:basedOn w:val="a0"/>
    <w:link w:val="affa"/>
    <w:semiHidden/>
    <w:rsid w:val="004E741E"/>
    <w:rPr>
      <w:rFonts w:ascii="Calibri" w:eastAsia="Times New Roman" w:hAnsi="Calibri" w:cs="Calibri"/>
      <w:lang w:val="en-US" w:eastAsia="en-US"/>
    </w:rPr>
  </w:style>
  <w:style w:type="paragraph" w:styleId="affa">
    <w:name w:val="Body Text Indent"/>
    <w:basedOn w:val="a"/>
    <w:link w:val="aff9"/>
    <w:semiHidden/>
    <w:rsid w:val="004E741E"/>
    <w:pPr>
      <w:spacing w:after="120"/>
      <w:ind w:left="283"/>
    </w:pPr>
    <w:rPr>
      <w:rFonts w:ascii="Calibri" w:eastAsia="Times New Roman" w:hAnsi="Calibri" w:cs="Calibri"/>
      <w:lang w:val="en-US" w:eastAsia="en-US"/>
    </w:rPr>
  </w:style>
  <w:style w:type="character" w:customStyle="1" w:styleId="19">
    <w:name w:val="Основной текст с отступом Знак1"/>
    <w:basedOn w:val="a0"/>
    <w:semiHidden/>
    <w:rsid w:val="004E741E"/>
  </w:style>
  <w:style w:type="character" w:customStyle="1" w:styleId="affb">
    <w:name w:val="Основной текст Знак"/>
    <w:basedOn w:val="a0"/>
    <w:link w:val="affc"/>
    <w:semiHidden/>
    <w:rsid w:val="004E741E"/>
    <w:rPr>
      <w:rFonts w:ascii="Calibri" w:eastAsia="Times New Roman" w:hAnsi="Calibri" w:cs="Calibri"/>
      <w:lang w:val="en-US" w:eastAsia="en-US"/>
    </w:rPr>
  </w:style>
  <w:style w:type="paragraph" w:styleId="affc">
    <w:name w:val="Body Text"/>
    <w:basedOn w:val="a"/>
    <w:link w:val="affb"/>
    <w:semiHidden/>
    <w:rsid w:val="004E741E"/>
    <w:pPr>
      <w:spacing w:after="120"/>
    </w:pPr>
    <w:rPr>
      <w:rFonts w:ascii="Calibri" w:eastAsia="Times New Roman" w:hAnsi="Calibri" w:cs="Calibri"/>
      <w:lang w:val="en-US" w:eastAsia="en-US"/>
    </w:rPr>
  </w:style>
  <w:style w:type="character" w:customStyle="1" w:styleId="1a">
    <w:name w:val="Основной текст Знак1"/>
    <w:basedOn w:val="a0"/>
    <w:semiHidden/>
    <w:rsid w:val="004E741E"/>
  </w:style>
  <w:style w:type="paragraph" w:styleId="affd">
    <w:name w:val="Subtitle"/>
    <w:basedOn w:val="a"/>
    <w:next w:val="a"/>
    <w:link w:val="affe"/>
    <w:qFormat/>
    <w:rsid w:val="004E741E"/>
    <w:pPr>
      <w:numPr>
        <w:ilvl w:val="1"/>
      </w:numPr>
      <w:ind w:firstLine="709"/>
    </w:pPr>
    <w:rPr>
      <w:rFonts w:ascii="Cambria" w:eastAsia="Times New Roman" w:hAnsi="Cambria" w:cs="Cambria"/>
      <w:i/>
      <w:iCs/>
      <w:color w:val="4F81BD"/>
      <w:spacing w:val="15"/>
      <w:szCs w:val="24"/>
      <w:lang w:val="en-US" w:eastAsia="en-US"/>
    </w:rPr>
  </w:style>
  <w:style w:type="character" w:customStyle="1" w:styleId="affe">
    <w:name w:val="Подзаголовок Знак"/>
    <w:basedOn w:val="a0"/>
    <w:link w:val="affd"/>
    <w:rsid w:val="004E741E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en-US"/>
    </w:rPr>
  </w:style>
  <w:style w:type="character" w:styleId="afff">
    <w:name w:val="Strong"/>
    <w:basedOn w:val="a0"/>
    <w:qFormat/>
    <w:rsid w:val="004E741E"/>
    <w:rPr>
      <w:rFonts w:cs="Times New Roman"/>
      <w:b/>
      <w:bCs/>
    </w:rPr>
  </w:style>
  <w:style w:type="character" w:styleId="afff0">
    <w:name w:val="Emphasis"/>
    <w:basedOn w:val="a0"/>
    <w:qFormat/>
    <w:rsid w:val="004E741E"/>
    <w:rPr>
      <w:rFonts w:cs="Times New Roman"/>
      <w:i/>
      <w:iCs/>
    </w:rPr>
  </w:style>
  <w:style w:type="paragraph" w:customStyle="1" w:styleId="1b">
    <w:name w:val="Выделенная цитата1"/>
    <w:basedOn w:val="a"/>
    <w:next w:val="a"/>
    <w:link w:val="IntenseQuoteChar"/>
    <w:semiHidden/>
    <w:rsid w:val="004E741E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Calibri"/>
      <w:b/>
      <w:bCs/>
      <w:i/>
      <w:iCs/>
      <w:color w:val="4F81BD"/>
      <w:lang w:val="en-US" w:eastAsia="en-US"/>
    </w:rPr>
  </w:style>
  <w:style w:type="character" w:customStyle="1" w:styleId="IntenseQuoteChar">
    <w:name w:val="Intense Quote Char"/>
    <w:basedOn w:val="a0"/>
    <w:link w:val="1b"/>
    <w:semiHidden/>
    <w:locked/>
    <w:rsid w:val="004E741E"/>
    <w:rPr>
      <w:rFonts w:ascii="Calibri" w:eastAsia="Times New Roman" w:hAnsi="Calibri" w:cs="Calibri"/>
      <w:b/>
      <w:bCs/>
      <w:i/>
      <w:iCs/>
      <w:color w:val="4F81BD"/>
      <w:lang w:val="en-US" w:eastAsia="en-US"/>
    </w:rPr>
  </w:style>
  <w:style w:type="paragraph" w:styleId="2">
    <w:name w:val="List Bullet 2"/>
    <w:basedOn w:val="a"/>
    <w:semiHidden/>
    <w:rsid w:val="004E741E"/>
    <w:pPr>
      <w:widowControl w:val="0"/>
      <w:numPr>
        <w:numId w:val="1"/>
      </w:numPr>
      <w:tabs>
        <w:tab w:val="num" w:pos="360"/>
      </w:tabs>
      <w:autoSpaceDE w:val="0"/>
      <w:autoSpaceDN w:val="0"/>
      <w:adjustRightInd w:val="0"/>
      <w:ind w:left="0" w:firstLine="0"/>
    </w:pPr>
    <w:rPr>
      <w:rFonts w:eastAsia="Times New Roman" w:cs="Times New Roman"/>
      <w:sz w:val="20"/>
      <w:szCs w:val="20"/>
    </w:rPr>
  </w:style>
  <w:style w:type="table" w:customStyle="1" w:styleId="afff1">
    <w:name w:val="Ч_таблица"/>
    <w:basedOn w:val="a1"/>
    <w:rsid w:val="004E74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vAlign w:val="center"/>
    </w:tcPr>
  </w:style>
  <w:style w:type="paragraph" w:customStyle="1" w:styleId="afff2">
    <w:name w:val="Ч_текст"/>
    <w:basedOn w:val="a"/>
    <w:link w:val="afff3"/>
    <w:autoRedefine/>
    <w:rsid w:val="004E741E"/>
    <w:pPr>
      <w:widowControl w:val="0"/>
      <w:autoSpaceDE w:val="0"/>
      <w:autoSpaceDN w:val="0"/>
      <w:adjustRightInd w:val="0"/>
      <w:spacing w:line="360" w:lineRule="auto"/>
      <w:jc w:val="center"/>
    </w:pPr>
    <w:rPr>
      <w:rFonts w:eastAsia="Times New Roman" w:cs="Times New Roman"/>
      <w:b/>
      <w:sz w:val="28"/>
      <w:szCs w:val="28"/>
    </w:rPr>
  </w:style>
  <w:style w:type="character" w:customStyle="1" w:styleId="afff3">
    <w:name w:val="Ч_текст Знак"/>
    <w:basedOn w:val="a0"/>
    <w:link w:val="afff2"/>
    <w:rsid w:val="004E741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ff4">
    <w:name w:val="Обычный (ПЗ)"/>
    <w:basedOn w:val="a"/>
    <w:link w:val="afff5"/>
    <w:rsid w:val="004E741E"/>
    <w:pPr>
      <w:ind w:firstLine="720"/>
    </w:pPr>
    <w:rPr>
      <w:rFonts w:eastAsia="Times New Roman" w:cs="Times New Roman"/>
      <w:szCs w:val="24"/>
    </w:rPr>
  </w:style>
  <w:style w:type="character" w:customStyle="1" w:styleId="afff5">
    <w:name w:val="Обычный (ПЗ) Знак"/>
    <w:basedOn w:val="a0"/>
    <w:link w:val="afff4"/>
    <w:rsid w:val="004E741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6">
    <w:name w:val="Основной стиль записки"/>
    <w:basedOn w:val="a"/>
    <w:qFormat/>
    <w:rsid w:val="004E741E"/>
    <w:rPr>
      <w:rFonts w:eastAsia="Times New Roman" w:cs="Times New Roman"/>
      <w:szCs w:val="24"/>
    </w:rPr>
  </w:style>
  <w:style w:type="paragraph" w:customStyle="1" w:styleId="afff7">
    <w:name w:val="Знак Знак Знак Знак Знак Знак Знак Знак Знак Знак"/>
    <w:basedOn w:val="a"/>
    <w:rsid w:val="004E741E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c">
    <w:name w:val="Обычный1"/>
    <w:link w:val="Normal0"/>
    <w:rsid w:val="00C81E80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Normal0">
    <w:name w:val="Normal Знак"/>
    <w:basedOn w:val="a0"/>
    <w:link w:val="1c"/>
    <w:rsid w:val="00C81E80"/>
    <w:rPr>
      <w:rFonts w:ascii="Times New Roman" w:eastAsia="Times New Roman" w:hAnsi="Times New Roman" w:cs="Times New Roman"/>
      <w:szCs w:val="20"/>
    </w:rPr>
  </w:style>
  <w:style w:type="paragraph" w:customStyle="1" w:styleId="Normal10-02">
    <w:name w:val="Normal + 10 пт полужирный По центру Слева:  -02 см Справ..."/>
    <w:basedOn w:val="a"/>
    <w:link w:val="Normal10-020"/>
    <w:rsid w:val="00C81E80"/>
    <w:pPr>
      <w:ind w:left="-113" w:right="-113"/>
      <w:jc w:val="center"/>
    </w:pPr>
    <w:rPr>
      <w:rFonts w:eastAsia="Times New Roman" w:cs="Times New Roman"/>
      <w:b/>
      <w:bCs/>
      <w:sz w:val="20"/>
      <w:szCs w:val="20"/>
    </w:rPr>
  </w:style>
  <w:style w:type="character" w:customStyle="1" w:styleId="Normal10-020">
    <w:name w:val="Normal + 10 пт полужирный По центру Слева:  -02 см Справ... Знак"/>
    <w:basedOn w:val="a0"/>
    <w:link w:val="Normal10-02"/>
    <w:rsid w:val="00C81E8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">
    <w:name w:val="Char Char"/>
    <w:basedOn w:val="a"/>
    <w:rsid w:val="00C81E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D00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f8">
    <w:name w:val="annotation reference"/>
    <w:basedOn w:val="a0"/>
    <w:uiPriority w:val="99"/>
    <w:semiHidden/>
    <w:unhideWhenUsed/>
    <w:rsid w:val="00E67933"/>
    <w:rPr>
      <w:sz w:val="16"/>
      <w:szCs w:val="16"/>
    </w:rPr>
  </w:style>
  <w:style w:type="paragraph" w:styleId="afff9">
    <w:name w:val="annotation text"/>
    <w:basedOn w:val="a"/>
    <w:link w:val="afffa"/>
    <w:uiPriority w:val="99"/>
    <w:semiHidden/>
    <w:unhideWhenUsed/>
    <w:rsid w:val="00E67933"/>
    <w:rPr>
      <w:sz w:val="20"/>
      <w:szCs w:val="20"/>
    </w:rPr>
  </w:style>
  <w:style w:type="character" w:customStyle="1" w:styleId="afffa">
    <w:name w:val="Текст примечания Знак"/>
    <w:basedOn w:val="a0"/>
    <w:link w:val="afff9"/>
    <w:uiPriority w:val="99"/>
    <w:semiHidden/>
    <w:rsid w:val="00E67933"/>
    <w:rPr>
      <w:rFonts w:ascii="Times New Roman" w:hAnsi="Times New Roman"/>
      <w:sz w:val="20"/>
      <w:szCs w:val="20"/>
    </w:rPr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E67933"/>
    <w:rPr>
      <w:b/>
      <w:bCs/>
    </w:rPr>
  </w:style>
  <w:style w:type="character" w:customStyle="1" w:styleId="afffc">
    <w:name w:val="Тема примечания Знак"/>
    <w:basedOn w:val="afffa"/>
    <w:link w:val="afffb"/>
    <w:uiPriority w:val="99"/>
    <w:semiHidden/>
    <w:rsid w:val="00E67933"/>
    <w:rPr>
      <w:rFonts w:ascii="Times New Roman" w:hAnsi="Times New Roman"/>
      <w:b/>
      <w:bCs/>
      <w:sz w:val="20"/>
      <w:szCs w:val="20"/>
    </w:rPr>
  </w:style>
  <w:style w:type="character" w:customStyle="1" w:styleId="35">
    <w:name w:val="Основной текст (3)_"/>
    <w:basedOn w:val="a0"/>
    <w:link w:val="36"/>
    <w:uiPriority w:val="99"/>
    <w:rsid w:val="008D00A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8D00A7"/>
    <w:pPr>
      <w:shd w:val="clear" w:color="auto" w:fill="FFFFFF"/>
      <w:spacing w:line="240" w:lineRule="atLeast"/>
      <w:ind w:firstLine="0"/>
      <w:jc w:val="left"/>
    </w:pPr>
    <w:rPr>
      <w:rFonts w:cs="Times New Roman"/>
      <w:sz w:val="21"/>
      <w:szCs w:val="21"/>
    </w:rPr>
  </w:style>
  <w:style w:type="paragraph" w:customStyle="1" w:styleId="ConsPlusNormal">
    <w:name w:val="ConsPlusNormal"/>
    <w:link w:val="ConsPlusNormal0"/>
    <w:uiPriority w:val="99"/>
    <w:rsid w:val="00FB08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B08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Iauiue">
    <w:name w:val="Iau?iue"/>
    <w:uiPriority w:val="99"/>
    <w:rsid w:val="00FB081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head2">
    <w:name w:val="head2"/>
    <w:basedOn w:val="a0"/>
    <w:uiPriority w:val="99"/>
    <w:rsid w:val="0000571E"/>
  </w:style>
  <w:style w:type="character" w:customStyle="1" w:styleId="ConsPlusNormal0">
    <w:name w:val="ConsPlusNormal Знак"/>
    <w:link w:val="ConsPlusNormal"/>
    <w:rsid w:val="0000571E"/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777E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Heading">
    <w:name w:val="Heading"/>
    <w:uiPriority w:val="99"/>
    <w:rsid w:val="00777E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aff1">
    <w:name w:val="Обычный текст Знак"/>
    <w:basedOn w:val="a0"/>
    <w:link w:val="aff0"/>
    <w:rsid w:val="00FC6F9C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S4">
    <w:name w:val="S_Обычный жирный"/>
    <w:basedOn w:val="a"/>
    <w:link w:val="S5"/>
    <w:qFormat/>
    <w:rsid w:val="00023DD5"/>
    <w:rPr>
      <w:rFonts w:eastAsia="Times New Roman" w:cs="Times New Roman"/>
      <w:sz w:val="28"/>
      <w:szCs w:val="24"/>
      <w:lang w:val="x-none" w:eastAsia="x-none"/>
    </w:rPr>
  </w:style>
  <w:style w:type="character" w:customStyle="1" w:styleId="S5">
    <w:name w:val="S_Обычный жирный Знак"/>
    <w:link w:val="S4"/>
    <w:rsid w:val="00023DD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ffd">
    <w:name w:val="Подчеркнутый"/>
    <w:basedOn w:val="a"/>
    <w:link w:val="afffe"/>
    <w:semiHidden/>
    <w:rsid w:val="009626D2"/>
    <w:pPr>
      <w:spacing w:line="360" w:lineRule="auto"/>
    </w:pPr>
    <w:rPr>
      <w:rFonts w:eastAsia="Times New Roman" w:cs="Times New Roman"/>
      <w:szCs w:val="24"/>
      <w:u w:val="single"/>
    </w:rPr>
  </w:style>
  <w:style w:type="character" w:customStyle="1" w:styleId="afffe">
    <w:name w:val="Подчеркнутый Знак"/>
    <w:basedOn w:val="a0"/>
    <w:link w:val="afffd"/>
    <w:semiHidden/>
    <w:rsid w:val="009626D2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4-1">
    <w:name w:val="14 -1"/>
    <w:basedOn w:val="S4"/>
    <w:link w:val="14-10"/>
    <w:qFormat/>
    <w:rsid w:val="003F5E96"/>
    <w:rPr>
      <w:szCs w:val="28"/>
    </w:rPr>
  </w:style>
  <w:style w:type="character" w:customStyle="1" w:styleId="14-10">
    <w:name w:val="14 -1 Знак"/>
    <w:basedOn w:val="S5"/>
    <w:link w:val="14-1"/>
    <w:rsid w:val="003F5E9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f7">
    <w:name w:val="Абзац списка Знак"/>
    <w:link w:val="aff6"/>
    <w:uiPriority w:val="34"/>
    <w:rsid w:val="009874E6"/>
    <w:rPr>
      <w:rFonts w:ascii="Times New Roman" w:hAnsi="Times New Roman"/>
      <w:sz w:val="24"/>
    </w:rPr>
  </w:style>
  <w:style w:type="paragraph" w:customStyle="1" w:styleId="2c">
    <w:name w:val="Заголовок (Уровень 2)"/>
    <w:basedOn w:val="a"/>
    <w:next w:val="affc"/>
    <w:link w:val="2d"/>
    <w:autoRedefine/>
    <w:qFormat/>
    <w:rsid w:val="008F0055"/>
    <w:pPr>
      <w:suppressAutoHyphens/>
      <w:autoSpaceDE w:val="0"/>
      <w:autoSpaceDN w:val="0"/>
      <w:adjustRightInd w:val="0"/>
      <w:jc w:val="center"/>
      <w:outlineLvl w:val="0"/>
    </w:pPr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2d">
    <w:name w:val="Заголовок (Уровень 2) Знак"/>
    <w:link w:val="2c"/>
    <w:rsid w:val="008F0055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5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6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9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69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38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17918-8976-4F24-B3A5-62A34DB6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11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186</cp:revision>
  <cp:lastPrinted>2016-09-30T04:40:00Z</cp:lastPrinted>
  <dcterms:created xsi:type="dcterms:W3CDTF">2018-02-21T13:43:00Z</dcterms:created>
  <dcterms:modified xsi:type="dcterms:W3CDTF">2021-03-10T10:29:00Z</dcterms:modified>
</cp:coreProperties>
</file>